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XSpec="center" w:tblpY="1441"/>
        <w:tblW w:w="111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355"/>
        <w:gridCol w:w="2520"/>
        <w:gridCol w:w="135"/>
        <w:gridCol w:w="213"/>
        <w:gridCol w:w="102"/>
        <w:gridCol w:w="254"/>
        <w:gridCol w:w="809"/>
        <w:gridCol w:w="467"/>
        <w:gridCol w:w="270"/>
        <w:gridCol w:w="145"/>
        <w:gridCol w:w="575"/>
        <w:gridCol w:w="135"/>
        <w:gridCol w:w="208"/>
        <w:gridCol w:w="377"/>
        <w:gridCol w:w="73"/>
        <w:gridCol w:w="460"/>
        <w:gridCol w:w="187"/>
        <w:gridCol w:w="630"/>
        <w:gridCol w:w="68"/>
        <w:gridCol w:w="249"/>
        <w:gridCol w:w="313"/>
        <w:gridCol w:w="360"/>
        <w:gridCol w:w="221"/>
        <w:gridCol w:w="2029"/>
      </w:tblGrid>
      <w:tr w:rsidR="00E65768" w:rsidRPr="008A23EE" w14:paraId="00D84036" w14:textId="77777777" w:rsidTr="00C87132">
        <w:trPr>
          <w:trHeight w:val="156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09D25E" w14:textId="77777777" w:rsidR="00E65768" w:rsidRPr="00B6439A" w:rsidRDefault="00CB65E1" w:rsidP="00D941F5">
            <w:pPr>
              <w:rPr>
                <w:rFonts w:asciiTheme="majorHAnsi" w:hAnsiTheme="majorHAnsi" w:cstheme="majorHAnsi"/>
                <w:sz w:val="18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8"/>
                <w:lang w:val="es-ES"/>
              </w:rPr>
              <w:t xml:space="preserve">PROVEEDOR DE ATENTIÓN </w:t>
            </w:r>
            <w:r w:rsidR="00D941F5">
              <w:rPr>
                <w:rFonts w:asciiTheme="majorHAnsi" w:hAnsiTheme="majorHAnsi" w:cstheme="majorHAnsi"/>
                <w:b/>
                <w:sz w:val="18"/>
                <w:lang w:val="es-ES"/>
              </w:rPr>
              <w:t>PRIMARIA/ DOCTOR DE CABECERA</w:t>
            </w:r>
            <w:r w:rsidR="005F79EB" w:rsidRPr="00B6439A">
              <w:rPr>
                <w:rFonts w:asciiTheme="majorHAnsi" w:hAnsiTheme="majorHAnsi" w:cstheme="majorHAnsi"/>
                <w:b/>
                <w:sz w:val="18"/>
                <w:lang w:val="es-ES"/>
              </w:rPr>
              <w:t xml:space="preserve"> (PCP):                            </w:t>
            </w:r>
            <w:r w:rsidR="003C57B6">
              <w:rPr>
                <w:rFonts w:asciiTheme="majorHAnsi" w:hAnsiTheme="majorHAnsi" w:cstheme="majorHAnsi"/>
                <w:b/>
                <w:sz w:val="18"/>
                <w:lang w:val="es-ES"/>
              </w:rPr>
              <w:t xml:space="preserve">                     </w:t>
            </w:r>
            <w:r w:rsidRPr="00B6439A">
              <w:rPr>
                <w:rFonts w:asciiTheme="majorHAnsi" w:hAnsiTheme="majorHAnsi" w:cstheme="majorHAnsi"/>
                <w:b/>
                <w:sz w:val="18"/>
                <w:lang w:val="es-ES"/>
              </w:rPr>
              <w:t xml:space="preserve"> LA FECHA DE HOY</w:t>
            </w:r>
            <w:r w:rsidR="005F79EB" w:rsidRPr="00B6439A">
              <w:rPr>
                <w:rFonts w:asciiTheme="majorHAnsi" w:hAnsiTheme="majorHAnsi" w:cstheme="majorHAnsi"/>
                <w:b/>
                <w:sz w:val="18"/>
                <w:lang w:val="es-ES"/>
              </w:rPr>
              <w:t>:</w:t>
            </w:r>
          </w:p>
        </w:tc>
      </w:tr>
      <w:tr w:rsidR="00CE0389" w:rsidRPr="00B6439A" w14:paraId="18013273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 w:themeFill="accent1" w:themeFillShade="BF"/>
          </w:tcPr>
          <w:p w14:paraId="032405DA" w14:textId="77777777" w:rsidR="00CE0389" w:rsidRPr="00B6439A" w:rsidRDefault="00CB65E1" w:rsidP="0069119F">
            <w:pPr>
              <w:pStyle w:val="Heading2"/>
              <w:rPr>
                <w:rFonts w:cstheme="majorHAnsi"/>
                <w:color w:val="FFFFFF" w:themeColor="background1"/>
                <w:sz w:val="16"/>
                <w:highlight w:val="yellow"/>
                <w:lang w:val="es-ES"/>
              </w:rPr>
            </w:pPr>
            <w:r w:rsidRPr="00B6439A">
              <w:rPr>
                <w:rFonts w:cstheme="majorHAnsi"/>
                <w:color w:val="FFFFFF" w:themeColor="background1"/>
                <w:sz w:val="18"/>
                <w:lang w:val="es-ES"/>
              </w:rPr>
              <w:t>INFORMACIÓN DE</w:t>
            </w:r>
            <w:r w:rsidR="0069119F">
              <w:rPr>
                <w:rFonts w:cstheme="majorHAnsi"/>
                <w:color w:val="FFFFFF" w:themeColor="background1"/>
                <w:sz w:val="18"/>
                <w:lang w:val="es-ES"/>
              </w:rPr>
              <w:t>l</w:t>
            </w:r>
            <w:r w:rsidRPr="00B6439A">
              <w:rPr>
                <w:rFonts w:cstheme="majorHAnsi"/>
                <w:color w:val="FFFFFF" w:themeColor="background1"/>
                <w:sz w:val="18"/>
                <w:lang w:val="es-ES"/>
              </w:rPr>
              <w:t xml:space="preserve"> PACIENTE</w:t>
            </w:r>
          </w:p>
        </w:tc>
      </w:tr>
      <w:tr w:rsidR="00411FCA" w:rsidRPr="008A23EE" w14:paraId="05D023B1" w14:textId="77777777" w:rsidTr="00FA551F">
        <w:trPr>
          <w:trHeight w:val="421"/>
        </w:trPr>
        <w:tc>
          <w:tcPr>
            <w:tcW w:w="7915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F911E0" w14:textId="77777777" w:rsidR="00411FCA" w:rsidRPr="00B6439A" w:rsidRDefault="00520E90" w:rsidP="00E61DDC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Apellido legal</w:t>
            </w:r>
            <w:r w:rsidR="00411FCA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:                                                          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Nombre</w:t>
            </w:r>
            <w:r w:rsidR="00385B4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</w:t>
            </w:r>
            <w:r w:rsidR="00E61DDC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                                                       2do nombre</w:t>
            </w:r>
          </w:p>
        </w:tc>
        <w:tc>
          <w:tcPr>
            <w:tcW w:w="324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2F6A05" w14:textId="77777777" w:rsidR="00411FCA" w:rsidRPr="00B6439A" w:rsidRDefault="00411FCA" w:rsidP="00FA551F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Estado civil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: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Soltero/a  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Casado/a</w:t>
            </w:r>
          </w:p>
          <w:p w14:paraId="2C032762" w14:textId="77777777" w:rsidR="00411FCA" w:rsidRPr="00B6439A" w:rsidRDefault="00411FCA" w:rsidP="00FA551F">
            <w:pPr>
              <w:rPr>
                <w:rFonts w:asciiTheme="majorHAnsi" w:hAnsiTheme="majorHAnsi" w:cstheme="majorHAnsi"/>
                <w:sz w:val="8"/>
                <w:lang w:val="es-ES"/>
              </w:rPr>
            </w:pPr>
          </w:p>
          <w:p w14:paraId="100AB50B" w14:textId="77777777" w:rsidR="00411FCA" w:rsidRPr="00B6439A" w:rsidRDefault="00411FCA" w:rsidP="00385B4D">
            <w:pPr>
              <w:spacing w:after="60"/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Divorciado/a  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Separado/a  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Viudo/a</w:t>
            </w:r>
          </w:p>
        </w:tc>
      </w:tr>
      <w:tr w:rsidR="001454ED" w:rsidRPr="00B6439A" w14:paraId="3E01583C" w14:textId="77777777" w:rsidTr="00411FCA">
        <w:trPr>
          <w:trHeight w:val="453"/>
        </w:trPr>
        <w:tc>
          <w:tcPr>
            <w:tcW w:w="3325" w:type="dxa"/>
            <w:gridSpan w:val="5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F5F5B9" w14:textId="77777777" w:rsidR="001454ED" w:rsidRPr="00B6439A" w:rsidRDefault="00411FCA" w:rsidP="00E61DDC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Nombre </w:t>
            </w:r>
            <w:r w:rsidR="00E61DDC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de preferencia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(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si es diferente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):</w:t>
            </w:r>
          </w:p>
        </w:tc>
        <w:tc>
          <w:tcPr>
            <w:tcW w:w="3240" w:type="dxa"/>
            <w:gridSpan w:val="9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E08B6E" w14:textId="77777777" w:rsidR="001454ED" w:rsidRPr="00B6439A" w:rsidRDefault="00385B4D" w:rsidP="001454ED">
            <w:pPr>
              <w:rPr>
                <w:rFonts w:asciiTheme="majorHAnsi" w:hAnsiTheme="majorHAnsi" w:cstheme="majorHAnsi"/>
                <w:b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</w:t>
            </w:r>
            <w:r w:rsidR="00411FCA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ombre</w:t>
            </w:r>
            <w:r w:rsidR="00E61DDC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(</w:t>
            </w:r>
            <w:r w:rsidR="00411FCA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s</w:t>
            </w:r>
            <w:r w:rsidR="00E61DDC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)</w:t>
            </w:r>
            <w:r w:rsidR="00411FCA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legal</w:t>
            </w:r>
            <w:r w:rsidR="00E61DDC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(</w:t>
            </w:r>
            <w:r w:rsidR="00411FCA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es</w:t>
            </w:r>
            <w:r w:rsidR="00E61DDC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)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anterior</w:t>
            </w:r>
            <w:r w:rsidR="00E61DDC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(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es</w:t>
            </w:r>
            <w:r w:rsidR="00E61DDC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)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</w:tc>
        <w:tc>
          <w:tcPr>
            <w:tcW w:w="1980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C814DF" w14:textId="4A4FCF78" w:rsidR="001454ED" w:rsidRPr="00B6439A" w:rsidRDefault="001454ED" w:rsidP="00411FCA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Sex</w:t>
            </w:r>
            <w:r w:rsidR="00411FCA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o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(</w:t>
            </w:r>
            <w:r w:rsidR="00E61DDC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al nacer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)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: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411FCA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3816EE">
              <w:rPr>
                <w:rFonts w:asciiTheme="majorHAnsi" w:hAnsiTheme="majorHAnsi" w:cstheme="majorHAnsi"/>
                <w:sz w:val="14"/>
                <w:lang w:val="es-ES"/>
              </w:rPr>
              <w:t>Femenino</w:t>
            </w:r>
            <w:r w:rsidR="00411FCA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3816EE">
              <w:rPr>
                <w:rFonts w:asciiTheme="majorHAnsi" w:hAnsiTheme="majorHAnsi" w:cstheme="majorHAnsi"/>
                <w:sz w:val="14"/>
                <w:lang w:val="es-ES"/>
              </w:rPr>
              <w:t>Masculino</w:t>
            </w:r>
          </w:p>
        </w:tc>
        <w:tc>
          <w:tcPr>
            <w:tcW w:w="2610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2893E8" w14:textId="77777777" w:rsidR="00F53D98" w:rsidRDefault="00154B3E" w:rsidP="001454ED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G</w:t>
            </w:r>
            <w:r w:rsidR="00411FCA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énero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con la cual se identifica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: </w:t>
            </w:r>
          </w:p>
          <w:p w14:paraId="227D4110" w14:textId="0C8D19EF" w:rsidR="001454ED" w:rsidRPr="00F53D98" w:rsidRDefault="001454ED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411FCA" w:rsidRPr="00B6439A">
              <w:rPr>
                <w:rFonts w:asciiTheme="majorHAnsi" w:hAnsiTheme="majorHAnsi" w:cstheme="majorHAnsi"/>
                <w:sz w:val="14"/>
                <w:lang w:val="es-ES"/>
              </w:rPr>
              <w:t>Mujer</w:t>
            </w:r>
          </w:p>
          <w:p w14:paraId="3A35C5E0" w14:textId="77777777" w:rsidR="001454ED" w:rsidRPr="00B6439A" w:rsidRDefault="001454ED" w:rsidP="001454ED">
            <w:pPr>
              <w:rPr>
                <w:rFonts w:asciiTheme="majorHAnsi" w:hAnsiTheme="majorHAnsi" w:cstheme="majorHAnsi"/>
                <w:sz w:val="10"/>
                <w:lang w:val="es-ES"/>
              </w:rPr>
            </w:pPr>
          </w:p>
          <w:p w14:paraId="3BF4EBA8" w14:textId="77777777" w:rsidR="001454ED" w:rsidRPr="00B6439A" w:rsidRDefault="001454ED" w:rsidP="00411FCA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411FCA" w:rsidRPr="00B6439A">
              <w:rPr>
                <w:rFonts w:asciiTheme="majorHAnsi" w:hAnsiTheme="majorHAnsi" w:cstheme="majorHAnsi"/>
                <w:sz w:val="14"/>
                <w:lang w:val="es-ES"/>
              </w:rPr>
              <w:t>Hombre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7B4834" w:rsidRPr="00B6439A">
              <w:rPr>
                <w:rFonts w:asciiTheme="majorHAnsi" w:hAnsiTheme="majorHAnsi" w:cstheme="majorHAnsi"/>
                <w:sz w:val="14"/>
                <w:lang w:val="es-ES"/>
              </w:rPr>
              <w:t>O</w:t>
            </w:r>
            <w:r w:rsidR="00411FCA" w:rsidRPr="00B6439A">
              <w:rPr>
                <w:rFonts w:asciiTheme="majorHAnsi" w:hAnsiTheme="majorHAnsi" w:cstheme="majorHAnsi"/>
                <w:sz w:val="14"/>
                <w:lang w:val="es-ES"/>
              </w:rPr>
              <w:t>tro_________________</w:t>
            </w:r>
          </w:p>
        </w:tc>
      </w:tr>
      <w:tr w:rsidR="008E3BF3" w:rsidRPr="00B6439A" w14:paraId="2AE3B531" w14:textId="77777777" w:rsidTr="005B680E">
        <w:trPr>
          <w:trHeight w:val="174"/>
        </w:trPr>
        <w:tc>
          <w:tcPr>
            <w:tcW w:w="3325" w:type="dxa"/>
            <w:gridSpan w:val="5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3E50B1" w14:textId="77777777" w:rsidR="008E3BF3" w:rsidRPr="00B6439A" w:rsidRDefault="008E3BF3" w:rsidP="00E61DDC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</w:p>
        </w:tc>
        <w:tc>
          <w:tcPr>
            <w:tcW w:w="7830" w:type="dxa"/>
            <w:gridSpan w:val="19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A89EDF" w14:textId="345CDD4D" w:rsidR="008E3BF3" w:rsidRPr="00B6439A" w:rsidRDefault="008E3BF3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proofErr w:type="spellStart"/>
            <w:r w:rsidRPr="000B486B">
              <w:rPr>
                <w:rFonts w:asciiTheme="majorHAnsi" w:hAnsiTheme="majorHAnsi" w:cstheme="majorHAnsi"/>
                <w:b/>
                <w:sz w:val="14"/>
              </w:rPr>
              <w:t>Orientación</w:t>
            </w:r>
            <w:proofErr w:type="spellEnd"/>
            <w:r w:rsidRPr="000B486B">
              <w:rPr>
                <w:rFonts w:asciiTheme="majorHAnsi" w:hAnsiTheme="majorHAnsi" w:cstheme="majorHAnsi"/>
                <w:b/>
                <w:sz w:val="14"/>
              </w:rPr>
              <w:t>/</w:t>
            </w:r>
            <w:proofErr w:type="spellStart"/>
            <w:r w:rsidRPr="000B486B">
              <w:rPr>
                <w:rFonts w:asciiTheme="majorHAnsi" w:hAnsiTheme="majorHAnsi" w:cstheme="majorHAnsi"/>
                <w:b/>
                <w:sz w:val="14"/>
              </w:rPr>
              <w:t>identidad</w:t>
            </w:r>
            <w:proofErr w:type="spellEnd"/>
            <w:r w:rsidRPr="000B486B">
              <w:rPr>
                <w:rFonts w:asciiTheme="majorHAnsi" w:hAnsiTheme="majorHAnsi" w:cstheme="majorHAnsi"/>
                <w:b/>
                <w:sz w:val="14"/>
              </w:rPr>
              <w:t xml:space="preserve"> sexual</w:t>
            </w:r>
            <w:r w:rsidRPr="008E3BF3">
              <w:rPr>
                <w:rFonts w:asciiTheme="majorHAnsi" w:hAnsiTheme="majorHAnsi" w:cstheme="majorHAnsi"/>
                <w:sz w:val="14"/>
              </w:rPr>
              <w:t>:</w:t>
            </w:r>
            <w:r w:rsidRPr="008E3BF3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8E3BF3">
              <w:rPr>
                <w:rFonts w:asciiTheme="majorHAnsi" w:hAnsiTheme="majorHAnsi" w:cstheme="majorHAnsi"/>
                <w:sz w:val="14"/>
                <w:lang w:val="es-ES"/>
              </w:rPr>
              <w:t xml:space="preserve"> Heterosexual</w:t>
            </w:r>
            <w:r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</w:t>
            </w:r>
            <w:r w:rsidRPr="008E3BF3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>
              <w:rPr>
                <w:rFonts w:asciiTheme="majorHAnsi" w:hAnsiTheme="majorHAnsi" w:cstheme="majorHAnsi"/>
                <w:sz w:val="14"/>
                <w:lang w:val="es-ES"/>
              </w:rPr>
              <w:t xml:space="preserve"> LGBTIQ+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sz w:val="14"/>
              </w:rPr>
              <w:t xml:space="preserve"> </w:t>
            </w:r>
            <w:r w:rsidRPr="008E3BF3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8E3BF3">
              <w:rPr>
                <w:rFonts w:asciiTheme="majorHAnsi" w:hAnsiTheme="majorHAnsi" w:cstheme="majorHAnsi"/>
                <w:sz w:val="14"/>
                <w:lang w:val="es-ES"/>
              </w:rPr>
              <w:t xml:space="preserve"> Otro_________________</w:t>
            </w:r>
          </w:p>
        </w:tc>
      </w:tr>
      <w:tr w:rsidR="001454ED" w:rsidRPr="00B6439A" w14:paraId="39E0DBC8" w14:textId="77777777" w:rsidTr="00D816DA">
        <w:trPr>
          <w:trHeight w:val="184"/>
        </w:trPr>
        <w:tc>
          <w:tcPr>
            <w:tcW w:w="709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14:paraId="54A2C538" w14:textId="77777777" w:rsidR="001454ED" w:rsidRPr="00B6439A" w:rsidRDefault="00CE429B" w:rsidP="001454ED">
            <w:pPr>
              <w:spacing w:line="360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Dirección postal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:                                               </w:t>
            </w:r>
            <w:r w:rsidR="001454ED" w:rsidRPr="00B6439A">
              <w:rPr>
                <w:rFonts w:asciiTheme="majorHAnsi" w:hAnsiTheme="majorHAnsi" w:cstheme="majorHAnsi"/>
                <w:b/>
                <w:sz w:val="12"/>
                <w:lang w:val="es-ES"/>
              </w:rPr>
              <w:t xml:space="preserve">   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             Ciudad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:      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   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  Estado:       Código postal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  <w:p w14:paraId="0374E3DE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8"/>
                <w:lang w:val="es-ES"/>
              </w:rPr>
            </w:pPr>
          </w:p>
        </w:tc>
        <w:tc>
          <w:tcPr>
            <w:tcW w:w="202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14:paraId="36566C0E" w14:textId="77777777" w:rsidR="001454ED" w:rsidRPr="00B6439A" w:rsidRDefault="00CE429B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Fecha de nacimiento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  <w:p w14:paraId="2C7C159A" w14:textId="77777777" w:rsidR="001454ED" w:rsidRPr="00B6439A" w:rsidRDefault="001454ED" w:rsidP="001454ED">
            <w:pPr>
              <w:jc w:val="center"/>
              <w:rPr>
                <w:rFonts w:asciiTheme="majorHAnsi" w:hAnsiTheme="majorHAnsi" w:cstheme="majorHAnsi"/>
                <w:b/>
                <w:sz w:val="4"/>
                <w:lang w:val="es-ES"/>
              </w:rPr>
            </w:pPr>
          </w:p>
          <w:p w14:paraId="2F55777C" w14:textId="77777777" w:rsidR="001454ED" w:rsidRPr="00B6439A" w:rsidRDefault="001454ED" w:rsidP="001454ED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8"/>
                <w:lang w:val="es-ES"/>
              </w:rPr>
              <w:t xml:space="preserve">      </w:t>
            </w:r>
            <w:r w:rsidR="00B848BC" w:rsidRPr="00B6439A">
              <w:rPr>
                <w:rFonts w:asciiTheme="majorHAnsi" w:hAnsiTheme="majorHAnsi" w:cstheme="majorHAnsi"/>
                <w:sz w:val="18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8"/>
                <w:lang w:val="es-ES"/>
              </w:rPr>
              <w:t xml:space="preserve">    /   </w:t>
            </w:r>
            <w:r w:rsidR="00B848BC" w:rsidRPr="00B6439A">
              <w:rPr>
                <w:rFonts w:asciiTheme="majorHAnsi" w:hAnsiTheme="majorHAnsi" w:cstheme="majorHAnsi"/>
                <w:sz w:val="18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8"/>
                <w:lang w:val="es-ES"/>
              </w:rPr>
              <w:t xml:space="preserve">        /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14:paraId="7CD58EE9" w14:textId="77777777" w:rsidR="001454ED" w:rsidRPr="00B6439A" w:rsidRDefault="00CE429B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Número de Seguro Social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  <w:p w14:paraId="27D869B2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6"/>
                <w:lang w:val="es-ES"/>
              </w:rPr>
            </w:pPr>
          </w:p>
          <w:p w14:paraId="345B9E9E" w14:textId="77777777" w:rsidR="001454ED" w:rsidRPr="00B6439A" w:rsidRDefault="008C1964" w:rsidP="001454ED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      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–    </w:t>
            </w:r>
            <w:r w:rsidR="00B848BC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</w:t>
            </w:r>
            <w:r w:rsidR="007B4834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  –</w:t>
            </w:r>
          </w:p>
        </w:tc>
      </w:tr>
      <w:tr w:rsidR="00996194" w:rsidRPr="008A23EE" w14:paraId="7BA5F592" w14:textId="77777777" w:rsidTr="00FA551F">
        <w:trPr>
          <w:trHeight w:val="399"/>
        </w:trPr>
        <w:tc>
          <w:tcPr>
            <w:tcW w:w="709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25C4CF8" w14:textId="77777777" w:rsidR="00996194" w:rsidRPr="00B6439A" w:rsidRDefault="00CE429B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Dirección física</w:t>
            </w:r>
            <w:r w:rsidR="00996194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(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si es diferente a la dirección postal):  Ciudad:                  Estado:       Código postal:</w:t>
            </w:r>
          </w:p>
          <w:p w14:paraId="2A017A3F" w14:textId="77777777" w:rsidR="00996194" w:rsidRPr="00B6439A" w:rsidRDefault="00996194" w:rsidP="001454ED">
            <w:pPr>
              <w:rPr>
                <w:rFonts w:asciiTheme="majorHAnsi" w:hAnsiTheme="majorHAnsi" w:cstheme="majorHAnsi"/>
                <w:b/>
                <w:sz w:val="24"/>
                <w:lang w:val="es-ES"/>
              </w:rPr>
            </w:pPr>
          </w:p>
        </w:tc>
        <w:tc>
          <w:tcPr>
            <w:tcW w:w="405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5BB868D" w14:textId="77777777" w:rsidR="00996194" w:rsidRPr="00B6439A" w:rsidRDefault="004171B7" w:rsidP="00996194">
            <w:pPr>
              <w:spacing w:before="40"/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¿Dónde vive</w:t>
            </w:r>
            <w:r w:rsidR="00154B3E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?</w:t>
            </w:r>
            <w:r w:rsidR="00996194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 </w:t>
            </w:r>
            <w:r w:rsidR="00996194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996194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CE429B" w:rsidRPr="00B6439A">
              <w:rPr>
                <w:rFonts w:asciiTheme="majorHAnsi" w:hAnsiTheme="majorHAnsi" w:cstheme="majorHAnsi"/>
                <w:sz w:val="14"/>
                <w:lang w:val="es-ES"/>
              </w:rPr>
              <w:t>Casa propia</w:t>
            </w:r>
            <w:r w:rsidR="00996194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996194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996194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154B3E" w:rsidRPr="00B6439A">
              <w:rPr>
                <w:rFonts w:asciiTheme="majorHAnsi" w:hAnsiTheme="majorHAnsi" w:cstheme="majorHAnsi"/>
                <w:sz w:val="14"/>
                <w:lang w:val="es-ES"/>
              </w:rPr>
              <w:t>Alquiler</w:t>
            </w:r>
            <w:r w:rsidR="00996194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996194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996194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CE429B" w:rsidRPr="00B6439A">
              <w:rPr>
                <w:rFonts w:asciiTheme="majorHAnsi" w:hAnsiTheme="majorHAnsi" w:cstheme="majorHAnsi"/>
                <w:sz w:val="14"/>
                <w:lang w:val="es-ES"/>
              </w:rPr>
              <w:t>Sin hogar</w:t>
            </w:r>
          </w:p>
          <w:p w14:paraId="56259A86" w14:textId="6D438FBE" w:rsidR="00996194" w:rsidRPr="00B6439A" w:rsidRDefault="0099355B" w:rsidP="0099355B">
            <w:pPr>
              <w:spacing w:before="40"/>
              <w:rPr>
                <w:rFonts w:asciiTheme="majorHAnsi" w:hAnsiTheme="majorHAnsi" w:cstheme="majorHAnsi"/>
                <w:sz w:val="14"/>
                <w:lang w:val="es-ES"/>
              </w:rPr>
            </w:pPr>
            <w:r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>
              <w:rPr>
                <w:rFonts w:asciiTheme="majorHAnsi" w:hAnsiTheme="majorHAnsi" w:cstheme="majorHAnsi"/>
                <w:sz w:val="14"/>
                <w:lang w:val="es-ES"/>
              </w:rPr>
              <w:t>Vivienda de la granja</w:t>
            </w:r>
            <w:r w:rsidR="00996194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</w:t>
            </w:r>
            <w:r w:rsidR="00996194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996194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4171B7" w:rsidRPr="00B6439A">
              <w:rPr>
                <w:rFonts w:asciiTheme="majorHAnsi" w:hAnsiTheme="majorHAnsi" w:cstheme="majorHAnsi"/>
                <w:sz w:val="14"/>
                <w:lang w:val="es-ES"/>
              </w:rPr>
              <w:t>Vivienda asistida</w:t>
            </w:r>
            <w:r w:rsidR="00996194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996194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4171B7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Otr</w:t>
            </w:r>
            <w:r w:rsidR="00154B3E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o tipo de </w:t>
            </w:r>
            <w:r>
              <w:rPr>
                <w:rFonts w:asciiTheme="majorHAnsi" w:hAnsiTheme="majorHAnsi" w:cstheme="majorHAnsi"/>
                <w:sz w:val="14"/>
                <w:lang w:val="es-ES"/>
              </w:rPr>
              <w:t xml:space="preserve">                                                                                   </w:t>
            </w:r>
            <w:r w:rsidR="00154B3E" w:rsidRPr="00B6439A">
              <w:rPr>
                <w:rFonts w:asciiTheme="majorHAnsi" w:hAnsiTheme="majorHAnsi" w:cstheme="majorHAnsi"/>
                <w:sz w:val="14"/>
                <w:lang w:val="es-ES"/>
              </w:rPr>
              <w:t>vivienda</w:t>
            </w:r>
          </w:p>
        </w:tc>
      </w:tr>
      <w:tr w:rsidR="001454ED" w:rsidRPr="00B6439A" w14:paraId="18595E67" w14:textId="77777777" w:rsidTr="00D816DA">
        <w:trPr>
          <w:trHeight w:val="383"/>
        </w:trPr>
        <w:tc>
          <w:tcPr>
            <w:tcW w:w="3579" w:type="dxa"/>
            <w:gridSpan w:val="6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CADBA6" w14:textId="77777777" w:rsidR="001454ED" w:rsidRPr="00B6439A" w:rsidRDefault="00BE6900" w:rsidP="001454ED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Teléfono </w:t>
            </w:r>
            <w:r w:rsidR="00154B3E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en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casa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>:</w:t>
            </w:r>
          </w:p>
          <w:p w14:paraId="095941A8" w14:textId="77777777" w:rsidR="001454ED" w:rsidRPr="00B6439A" w:rsidRDefault="001454ED" w:rsidP="001454ED">
            <w:pPr>
              <w:rPr>
                <w:rFonts w:asciiTheme="majorHAnsi" w:hAnsiTheme="majorHAnsi" w:cstheme="majorHAnsi"/>
                <w:sz w:val="6"/>
                <w:lang w:val="es-ES"/>
              </w:rPr>
            </w:pPr>
          </w:p>
          <w:p w14:paraId="40386F0C" w14:textId="77777777" w:rsidR="001454ED" w:rsidRPr="00B6439A" w:rsidRDefault="001454ED" w:rsidP="001454ED">
            <w:pPr>
              <w:rPr>
                <w:rFonts w:asciiTheme="majorHAnsi" w:hAnsiTheme="majorHAnsi" w:cstheme="majorHAnsi"/>
                <w:sz w:val="32"/>
                <w:szCs w:val="26"/>
                <w:lang w:val="es-ES"/>
              </w:rPr>
            </w:pPr>
          </w:p>
          <w:p w14:paraId="5008EEDC" w14:textId="77777777" w:rsidR="001454ED" w:rsidRPr="00B6439A" w:rsidRDefault="00BE6900" w:rsidP="001454ED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¿Está bien dejar un mensaje de voz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>?</w:t>
            </w:r>
            <w:r w:rsidR="001454ED" w:rsidRPr="00B6439A">
              <w:rPr>
                <w:rFonts w:asciiTheme="majorHAnsi" w:hAnsiTheme="majorHAnsi" w:cstheme="majorHAnsi"/>
                <w:lang w:val="es-ES"/>
              </w:rPr>
              <w:t xml:space="preserve">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Sí</w:t>
            </w:r>
            <w:r w:rsidR="001454ED" w:rsidRPr="00B6439A">
              <w:rPr>
                <w:rFonts w:asciiTheme="majorHAnsi" w:hAnsiTheme="majorHAnsi" w:cstheme="majorHAnsi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No</w:t>
            </w:r>
          </w:p>
          <w:p w14:paraId="01C03D0D" w14:textId="77777777" w:rsidR="00154B3E" w:rsidRPr="00B6439A" w:rsidRDefault="00154B3E" w:rsidP="001454ED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En caso afirmativo</w:t>
            </w:r>
            <w:r w:rsidR="00BE6900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¿qué tipo de mensaje</w:t>
            </w:r>
            <w:r w:rsidR="00213EDA">
              <w:rPr>
                <w:rFonts w:asciiTheme="majorHAnsi" w:hAnsiTheme="majorHAnsi" w:cstheme="majorHAnsi"/>
                <w:sz w:val="14"/>
                <w:lang w:val="es-ES"/>
              </w:rPr>
              <w:t xml:space="preserve"> se puede dejar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?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BE6900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083538">
              <w:rPr>
                <w:rFonts w:asciiTheme="majorHAnsi" w:hAnsiTheme="majorHAnsi" w:cstheme="majorHAnsi"/>
                <w:sz w:val="14"/>
                <w:lang w:val="es-ES"/>
              </w:rPr>
              <w:t>abreviado</w:t>
            </w:r>
          </w:p>
          <w:p w14:paraId="46F2C801" w14:textId="77777777" w:rsidR="001454ED" w:rsidRPr="00B6439A" w:rsidRDefault="001454ED" w:rsidP="00083538">
            <w:pPr>
              <w:rPr>
                <w:rFonts w:asciiTheme="majorHAnsi" w:hAnsiTheme="majorHAnsi" w:cstheme="majorHAnsi"/>
                <w:sz w:val="12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BE6900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2A24B0">
              <w:rPr>
                <w:rFonts w:asciiTheme="majorHAnsi" w:hAnsiTheme="majorHAnsi" w:cstheme="majorHAnsi"/>
                <w:sz w:val="14"/>
                <w:lang w:val="es-ES"/>
              </w:rPr>
              <w:t>Más</w:t>
            </w:r>
            <w:r w:rsidR="00083538">
              <w:rPr>
                <w:rFonts w:asciiTheme="majorHAnsi" w:hAnsiTheme="majorHAnsi" w:cstheme="majorHAnsi"/>
                <w:sz w:val="14"/>
                <w:lang w:val="es-ES"/>
              </w:rPr>
              <w:t xml:space="preserve"> extenso</w:t>
            </w:r>
          </w:p>
        </w:tc>
        <w:tc>
          <w:tcPr>
            <w:tcW w:w="3519" w:type="dxa"/>
            <w:gridSpan w:val="10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EFB59D" w14:textId="77777777" w:rsidR="001454ED" w:rsidRPr="00B6439A" w:rsidRDefault="00BE6900" w:rsidP="001454ED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Celular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>:</w:t>
            </w:r>
          </w:p>
          <w:p w14:paraId="0917446B" w14:textId="77777777" w:rsidR="001454ED" w:rsidRPr="00B6439A" w:rsidRDefault="001454ED" w:rsidP="001454ED">
            <w:pPr>
              <w:rPr>
                <w:rFonts w:asciiTheme="majorHAnsi" w:hAnsiTheme="majorHAnsi" w:cstheme="majorHAnsi"/>
                <w:sz w:val="24"/>
                <w:lang w:val="es-ES"/>
              </w:rPr>
            </w:pPr>
          </w:p>
          <w:p w14:paraId="5CA8846D" w14:textId="77777777" w:rsidR="001454ED" w:rsidRPr="00B6439A" w:rsidRDefault="00BE6900" w:rsidP="001454ED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¿Está bien mandar un mensaje de texto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>?</w:t>
            </w:r>
            <w:r w:rsidR="001454ED" w:rsidRPr="00B6439A">
              <w:rPr>
                <w:rFonts w:asciiTheme="majorHAnsi" w:hAnsiTheme="majorHAnsi" w:cstheme="majorHAnsi"/>
                <w:lang w:val="es-ES"/>
              </w:rPr>
              <w:t xml:space="preserve">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Sí</w:t>
            </w:r>
            <w:r w:rsidR="001454ED" w:rsidRPr="00B6439A">
              <w:rPr>
                <w:rFonts w:asciiTheme="majorHAnsi" w:hAnsiTheme="majorHAnsi" w:cstheme="majorHAnsi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No</w:t>
            </w:r>
          </w:p>
          <w:p w14:paraId="47ED3558" w14:textId="77777777" w:rsidR="00BE6900" w:rsidRPr="00B6439A" w:rsidRDefault="00BE6900" w:rsidP="00BE6900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¿Está bien dejar un mensaje de voz?</w:t>
            </w:r>
            <w:r w:rsidRPr="00B6439A">
              <w:rPr>
                <w:rFonts w:asciiTheme="majorHAnsi" w:hAnsiTheme="majorHAnsi" w:cstheme="majorHAnsi"/>
                <w:lang w:val="es-ES"/>
              </w:rPr>
              <w:t xml:space="preserve"> 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Sí</w:t>
            </w:r>
            <w:r w:rsidRPr="00B6439A">
              <w:rPr>
                <w:rFonts w:asciiTheme="majorHAnsi" w:hAnsiTheme="majorHAnsi" w:cstheme="majorHAnsi"/>
                <w:lang w:val="es-ES"/>
              </w:rPr>
              <w:t xml:space="preserve">  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No</w:t>
            </w:r>
          </w:p>
          <w:p w14:paraId="72245273" w14:textId="77777777" w:rsidR="001454ED" w:rsidRPr="00B6439A" w:rsidRDefault="00154B3E" w:rsidP="00083538">
            <w:pPr>
              <w:rPr>
                <w:rFonts w:asciiTheme="majorHAnsi" w:hAnsiTheme="majorHAnsi" w:cstheme="majorHAnsi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En caso afirmativo</w:t>
            </w:r>
            <w:r w:rsidR="00ED5590" w:rsidRPr="00B6439A">
              <w:rPr>
                <w:rFonts w:asciiTheme="majorHAnsi" w:hAnsiTheme="majorHAnsi" w:cstheme="majorHAnsi"/>
                <w:sz w:val="14"/>
                <w:lang w:val="es-ES"/>
              </w:rPr>
              <w:t>,</w:t>
            </w:r>
            <w:r w:rsidR="00BE6900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¿qué tipo de mensaje</w:t>
            </w:r>
            <w:r w:rsidR="00213EDA">
              <w:rPr>
                <w:rFonts w:asciiTheme="majorHAnsi" w:hAnsiTheme="majorHAnsi" w:cstheme="majorHAnsi"/>
                <w:sz w:val="14"/>
                <w:lang w:val="es-ES"/>
              </w:rPr>
              <w:t xml:space="preserve"> se puede dejar</w:t>
            </w:r>
            <w:r w:rsidR="00BE6900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?  </w:t>
            </w:r>
            <w:r w:rsidR="00BE6900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BE6900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083538">
              <w:rPr>
                <w:rFonts w:asciiTheme="majorHAnsi" w:hAnsiTheme="majorHAnsi" w:cstheme="majorHAnsi"/>
                <w:sz w:val="14"/>
                <w:lang w:val="es-ES"/>
              </w:rPr>
              <w:t>abreviado</w:t>
            </w:r>
            <w:r w:rsidR="00BE6900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</w:t>
            </w:r>
            <w:r w:rsidR="00BE6900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BE6900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083538">
              <w:rPr>
                <w:rFonts w:asciiTheme="majorHAnsi" w:hAnsiTheme="majorHAnsi" w:cstheme="majorHAnsi"/>
                <w:sz w:val="14"/>
                <w:lang w:val="es-ES"/>
              </w:rPr>
              <w:t>más extenso</w:t>
            </w:r>
          </w:p>
        </w:tc>
        <w:tc>
          <w:tcPr>
            <w:tcW w:w="405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7BEBAD" w14:textId="77777777" w:rsidR="001454ED" w:rsidRPr="00B6439A" w:rsidRDefault="00BE6900" w:rsidP="00BE6900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Teléfono </w:t>
            </w:r>
            <w:r w:rsidR="00154B3E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profesion</w:t>
            </w:r>
            <w:r w:rsidR="00DA2B26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al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:                                          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Extensi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ó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n:</w:t>
            </w:r>
          </w:p>
          <w:p w14:paraId="0B0D4D41" w14:textId="77777777" w:rsidR="00DA2B26" w:rsidRPr="00B6439A" w:rsidRDefault="00DA2B26" w:rsidP="00BE6900">
            <w:pPr>
              <w:rPr>
                <w:rFonts w:asciiTheme="majorHAnsi" w:hAnsiTheme="majorHAnsi" w:cstheme="majorHAnsi"/>
                <w:b/>
                <w:sz w:val="22"/>
                <w:lang w:val="es-ES"/>
              </w:rPr>
            </w:pPr>
          </w:p>
        </w:tc>
      </w:tr>
      <w:tr w:rsidR="001454ED" w:rsidRPr="008A23EE" w14:paraId="675FEEE9" w14:textId="77777777" w:rsidTr="00D816DA">
        <w:trPr>
          <w:trHeight w:val="382"/>
        </w:trPr>
        <w:tc>
          <w:tcPr>
            <w:tcW w:w="3579" w:type="dxa"/>
            <w:gridSpan w:val="6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875A34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</w:p>
        </w:tc>
        <w:tc>
          <w:tcPr>
            <w:tcW w:w="3519" w:type="dxa"/>
            <w:gridSpan w:val="10"/>
            <w:vMerge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E9C4CFD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</w:p>
        </w:tc>
        <w:tc>
          <w:tcPr>
            <w:tcW w:w="405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42666B" w14:textId="77777777" w:rsidR="001454ED" w:rsidRPr="00B6439A" w:rsidRDefault="00BE6900" w:rsidP="008C1964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Correo electrónico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(</w:t>
            </w:r>
            <w:r w:rsidR="008C1964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pacientes mayores de 18 años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):</w:t>
            </w:r>
          </w:p>
        </w:tc>
      </w:tr>
      <w:tr w:rsidR="001454ED" w:rsidRPr="008A23EE" w14:paraId="6DF59A49" w14:textId="77777777" w:rsidTr="008C1964">
        <w:trPr>
          <w:trHeight w:val="56"/>
        </w:trPr>
        <w:tc>
          <w:tcPr>
            <w:tcW w:w="598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5D4AE4" w14:textId="77777777" w:rsidR="001454ED" w:rsidRPr="00B6439A" w:rsidRDefault="008B608D" w:rsidP="008C1964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El m</w:t>
            </w:r>
            <w:r w:rsidR="008C1964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étodo de comunicación preferido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: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8C1964" w:rsidRPr="00B6439A">
              <w:rPr>
                <w:rFonts w:asciiTheme="majorHAnsi" w:hAnsiTheme="majorHAnsi" w:cstheme="majorHAnsi"/>
                <w:sz w:val="14"/>
                <w:lang w:val="es-ES"/>
              </w:rPr>
              <w:t>Casa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8C1964" w:rsidRPr="00B6439A">
              <w:rPr>
                <w:rFonts w:asciiTheme="majorHAnsi" w:hAnsiTheme="majorHAnsi" w:cstheme="majorHAnsi"/>
                <w:sz w:val="14"/>
                <w:lang w:val="es-ES"/>
              </w:rPr>
              <w:t>Celular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8C1964" w:rsidRPr="00B6439A">
              <w:rPr>
                <w:rFonts w:asciiTheme="majorHAnsi" w:hAnsiTheme="majorHAnsi" w:cstheme="majorHAnsi"/>
                <w:sz w:val="14"/>
                <w:lang w:val="es-ES"/>
              </w:rPr>
              <w:t>Trabajo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8C1964" w:rsidRPr="00B6439A">
              <w:rPr>
                <w:rFonts w:asciiTheme="majorHAnsi" w:hAnsiTheme="majorHAnsi" w:cstheme="majorHAnsi"/>
                <w:sz w:val="14"/>
                <w:lang w:val="es-ES"/>
              </w:rPr>
              <w:t>Mensaje de texto</w:t>
            </w:r>
          </w:p>
        </w:tc>
        <w:tc>
          <w:tcPr>
            <w:tcW w:w="517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40EFC66" w14:textId="77777777" w:rsidR="001454ED" w:rsidRPr="00B6439A" w:rsidRDefault="008C1964" w:rsidP="008D0604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La mejor hora </w:t>
            </w:r>
            <w:r w:rsidR="008D0604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para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llamar</w:t>
            </w:r>
            <w:r w:rsidR="008D0604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le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: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Mañana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Tarde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Tarde</w:t>
            </w:r>
            <w:r w:rsidR="008C3D8D" w:rsidRPr="00B6439A">
              <w:rPr>
                <w:rFonts w:asciiTheme="majorHAnsi" w:hAnsiTheme="majorHAnsi" w:cstheme="majorHAnsi"/>
                <w:sz w:val="14"/>
                <w:lang w:val="es-ES"/>
              </w:rPr>
              <w:t>/noche</w:t>
            </w:r>
          </w:p>
        </w:tc>
      </w:tr>
      <w:tr w:rsidR="001454ED" w:rsidRPr="008A23EE" w14:paraId="041BD4D4" w14:textId="77777777" w:rsidTr="00D816DA">
        <w:trPr>
          <w:trHeight w:val="20"/>
        </w:trPr>
        <w:tc>
          <w:tcPr>
            <w:tcW w:w="301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2CDC6F" w14:textId="77777777" w:rsidR="008D0604" w:rsidRPr="00B6439A" w:rsidRDefault="008D0604" w:rsidP="008D0604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Estatus estudiantil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Tiempo completo</w:t>
            </w:r>
          </w:p>
          <w:p w14:paraId="0E112FD2" w14:textId="77777777" w:rsidR="008D0604" w:rsidRPr="00B6439A" w:rsidRDefault="008D0604" w:rsidP="008D0604">
            <w:pPr>
              <w:rPr>
                <w:rFonts w:asciiTheme="majorHAnsi" w:hAnsiTheme="majorHAnsi" w:cstheme="majorHAnsi"/>
                <w:sz w:val="8"/>
                <w:szCs w:val="8"/>
                <w:lang w:val="es-ES"/>
              </w:rPr>
            </w:pPr>
          </w:p>
          <w:p w14:paraId="4464462F" w14:textId="77777777" w:rsidR="001454ED" w:rsidRPr="00B6439A" w:rsidRDefault="001454ED" w:rsidP="0062274F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62274F">
              <w:rPr>
                <w:rFonts w:asciiTheme="majorHAnsi" w:hAnsiTheme="majorHAnsi" w:cstheme="majorHAnsi"/>
                <w:sz w:val="14"/>
                <w:lang w:val="es-ES"/>
              </w:rPr>
              <w:t>A t</w:t>
            </w:r>
            <w:r w:rsidR="008D0604" w:rsidRPr="00B6439A">
              <w:rPr>
                <w:rFonts w:asciiTheme="majorHAnsi" w:hAnsiTheme="majorHAnsi" w:cstheme="majorHAnsi"/>
                <w:sz w:val="14"/>
                <w:lang w:val="es-ES"/>
              </w:rPr>
              <w:t>iempo parcial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8D0604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62274F">
              <w:rPr>
                <w:rFonts w:asciiTheme="majorHAnsi" w:hAnsiTheme="majorHAnsi" w:cstheme="majorHAnsi"/>
                <w:sz w:val="14"/>
                <w:lang w:val="es-ES"/>
              </w:rPr>
              <w:t>No se aplica</w:t>
            </w:r>
          </w:p>
        </w:tc>
        <w:tc>
          <w:tcPr>
            <w:tcW w:w="3178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E56113" w14:textId="77777777" w:rsidR="008D0604" w:rsidRPr="00B6439A" w:rsidRDefault="008D0604" w:rsidP="008D0604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Situación laboral:  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Tiempo completo</w:t>
            </w:r>
          </w:p>
          <w:p w14:paraId="5BC9F43C" w14:textId="77777777" w:rsidR="008D0604" w:rsidRPr="00B6439A" w:rsidRDefault="008D0604" w:rsidP="008D0604">
            <w:pPr>
              <w:rPr>
                <w:rFonts w:asciiTheme="majorHAnsi" w:hAnsiTheme="majorHAnsi" w:cstheme="majorHAnsi"/>
                <w:sz w:val="8"/>
                <w:szCs w:val="8"/>
                <w:lang w:val="es-ES"/>
              </w:rPr>
            </w:pPr>
          </w:p>
          <w:p w14:paraId="6DAB95EF" w14:textId="77777777" w:rsidR="001454ED" w:rsidRPr="00B6439A" w:rsidRDefault="008D0604" w:rsidP="0062274F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62274F">
              <w:rPr>
                <w:rFonts w:asciiTheme="majorHAnsi" w:hAnsiTheme="majorHAnsi" w:cstheme="majorHAnsi"/>
                <w:sz w:val="14"/>
                <w:lang w:val="es-ES"/>
              </w:rPr>
              <w:t>A t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iempo parcial  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No </w:t>
            </w:r>
            <w:r w:rsidR="0062274F">
              <w:rPr>
                <w:rFonts w:asciiTheme="majorHAnsi" w:hAnsiTheme="majorHAnsi" w:cstheme="majorHAnsi"/>
                <w:sz w:val="14"/>
                <w:lang w:val="es-ES"/>
              </w:rPr>
              <w:t>se aplica</w:t>
            </w:r>
          </w:p>
        </w:tc>
        <w:tc>
          <w:tcPr>
            <w:tcW w:w="4967" w:type="dxa"/>
            <w:gridSpan w:val="1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A3E07E" w14:textId="77777777" w:rsidR="001454ED" w:rsidRPr="00B6439A" w:rsidRDefault="008D0604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Nombre del empleador/</w:t>
            </w:r>
            <w:r w:rsidR="006E1088">
              <w:rPr>
                <w:rFonts w:asciiTheme="majorHAnsi" w:hAnsiTheme="majorHAnsi" w:cstheme="majorHAnsi"/>
                <w:b/>
                <w:sz w:val="14"/>
                <w:lang w:val="es-ES"/>
              </w:rPr>
              <w:t>patrón:</w:t>
            </w:r>
            <w:r w:rsidR="00860F2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(si se aplica)</w:t>
            </w:r>
          </w:p>
          <w:p w14:paraId="2BE8268E" w14:textId="77777777" w:rsidR="001454ED" w:rsidRPr="00B6439A" w:rsidRDefault="001454ED" w:rsidP="001454ED">
            <w:pPr>
              <w:rPr>
                <w:rFonts w:asciiTheme="majorHAnsi" w:hAnsiTheme="majorHAnsi" w:cstheme="majorHAnsi"/>
                <w:sz w:val="24"/>
                <w:lang w:val="es-ES"/>
              </w:rPr>
            </w:pPr>
          </w:p>
        </w:tc>
      </w:tr>
      <w:tr w:rsidR="001454ED" w:rsidRPr="008A23EE" w14:paraId="63E0A8A5" w14:textId="77777777" w:rsidTr="005A5986">
        <w:trPr>
          <w:trHeight w:val="20"/>
        </w:trPr>
        <w:tc>
          <w:tcPr>
            <w:tcW w:w="332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AC0882E" w14:textId="77777777" w:rsidR="001454ED" w:rsidRPr="00B6439A" w:rsidRDefault="008D0604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Nombre del contacto de emergencia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  <w:p w14:paraId="07352B46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22"/>
                <w:lang w:val="es-ES"/>
              </w:rPr>
            </w:pPr>
          </w:p>
        </w:tc>
        <w:tc>
          <w:tcPr>
            <w:tcW w:w="396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C9D8C0" w14:textId="77777777" w:rsidR="001454ED" w:rsidRPr="00B6439A" w:rsidRDefault="008D0604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Relación al paciente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  <w:p w14:paraId="638CF9B1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53E121" w14:textId="77777777" w:rsidR="001454ED" w:rsidRPr="00B6439A" w:rsidRDefault="008D0604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Teléfono de contacto de emergencia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: </w:t>
            </w:r>
          </w:p>
          <w:p w14:paraId="56F0830F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</w:p>
        </w:tc>
      </w:tr>
      <w:tr w:rsidR="001454ED" w:rsidRPr="00B6439A" w14:paraId="2C8D6821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0D082"/>
          </w:tcPr>
          <w:p w14:paraId="3CB2A5BF" w14:textId="77777777" w:rsidR="001454ED" w:rsidRPr="00B6439A" w:rsidRDefault="008D0604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>SEGURO</w:t>
            </w:r>
            <w:r w:rsidR="008B608D" w:rsidRPr="00B6439A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 xml:space="preserve"> MEDICO</w:t>
            </w:r>
          </w:p>
        </w:tc>
      </w:tr>
      <w:tr w:rsidR="001454ED" w:rsidRPr="008A23EE" w14:paraId="002DCFB9" w14:textId="77777777" w:rsidTr="00D816DA">
        <w:trPr>
          <w:trHeight w:val="20"/>
        </w:trPr>
        <w:tc>
          <w:tcPr>
            <w:tcW w:w="6638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E0885D" w14:textId="77777777" w:rsidR="001454ED" w:rsidRPr="00B6439A" w:rsidRDefault="008D0604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Compañía del seguro primario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  <w:p w14:paraId="0BDC317A" w14:textId="77777777" w:rsidR="001454ED" w:rsidRPr="00B6439A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  <w:lang w:val="es-ES"/>
              </w:rPr>
            </w:pPr>
          </w:p>
        </w:tc>
        <w:tc>
          <w:tcPr>
            <w:tcW w:w="451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62D90F" w14:textId="77777777" w:rsidR="001454ED" w:rsidRPr="00B6439A" w:rsidRDefault="008D0604" w:rsidP="008D0604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N˚ de identificación del abonado del seguro primario:</w:t>
            </w:r>
          </w:p>
        </w:tc>
      </w:tr>
      <w:tr w:rsidR="001454ED" w:rsidRPr="008A23EE" w14:paraId="43471A95" w14:textId="77777777" w:rsidTr="005A5986">
        <w:trPr>
          <w:trHeight w:val="20"/>
        </w:trPr>
        <w:tc>
          <w:tcPr>
            <w:tcW w:w="332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869351" w14:textId="77777777" w:rsidR="001454ED" w:rsidRPr="00B6439A" w:rsidRDefault="008D0604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Nombre del abonado del seguro primario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  <w:p w14:paraId="5DCE8396" w14:textId="77777777" w:rsidR="001454ED" w:rsidRPr="00B6439A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  <w:lang w:val="es-ES"/>
              </w:rPr>
            </w:pPr>
          </w:p>
        </w:tc>
        <w:tc>
          <w:tcPr>
            <w:tcW w:w="396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9AEEC7" w14:textId="77777777" w:rsidR="001454ED" w:rsidRPr="00B6439A" w:rsidRDefault="008D0604" w:rsidP="008D0604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Fecha de nacimiento del abonado del seguro primario:</w:t>
            </w:r>
          </w:p>
        </w:tc>
        <w:tc>
          <w:tcPr>
            <w:tcW w:w="38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C7279B" w14:textId="77777777" w:rsidR="001454ED" w:rsidRPr="00B6439A" w:rsidRDefault="008D0604" w:rsidP="005E1FEB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Relación del abonado del seguro primario</w:t>
            </w:r>
            <w:r w:rsidR="005E1FEB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al paciente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</w:tc>
      </w:tr>
      <w:tr w:rsidR="008D0604" w:rsidRPr="008A23EE" w14:paraId="1D0C9AA7" w14:textId="77777777" w:rsidTr="00D816DA">
        <w:trPr>
          <w:trHeight w:val="20"/>
        </w:trPr>
        <w:tc>
          <w:tcPr>
            <w:tcW w:w="6638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D3A597" w14:textId="77777777" w:rsidR="008D0604" w:rsidRPr="00B6439A" w:rsidRDefault="008D0604" w:rsidP="008D0604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Compañía del seguro secundario:</w:t>
            </w:r>
          </w:p>
          <w:p w14:paraId="67845510" w14:textId="77777777" w:rsidR="008D0604" w:rsidRPr="00B6439A" w:rsidRDefault="008D0604" w:rsidP="008D0604">
            <w:pPr>
              <w:spacing w:line="276" w:lineRule="auto"/>
              <w:rPr>
                <w:rFonts w:asciiTheme="majorHAnsi" w:hAnsiTheme="majorHAnsi" w:cstheme="majorHAnsi"/>
                <w:b/>
                <w:sz w:val="18"/>
                <w:lang w:val="es-ES"/>
              </w:rPr>
            </w:pPr>
          </w:p>
        </w:tc>
        <w:tc>
          <w:tcPr>
            <w:tcW w:w="451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C04464" w14:textId="77777777" w:rsidR="008D0604" w:rsidRPr="00B6439A" w:rsidRDefault="008D0604" w:rsidP="008D0604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N˚ de identificación del abonado del seguro secundario:</w:t>
            </w:r>
          </w:p>
        </w:tc>
      </w:tr>
      <w:tr w:rsidR="005A5986" w:rsidRPr="008A23EE" w14:paraId="038AF24F" w14:textId="77777777" w:rsidTr="005A5986">
        <w:trPr>
          <w:trHeight w:val="20"/>
        </w:trPr>
        <w:tc>
          <w:tcPr>
            <w:tcW w:w="332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795C8D8" w14:textId="77777777" w:rsidR="005A5986" w:rsidRPr="00B6439A" w:rsidRDefault="005A5986" w:rsidP="005A5986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Nombre del abonado del seguro secundario:</w:t>
            </w:r>
          </w:p>
          <w:p w14:paraId="1846C796" w14:textId="77777777" w:rsidR="005A5986" w:rsidRPr="00B6439A" w:rsidRDefault="005A5986" w:rsidP="005A5986">
            <w:pPr>
              <w:spacing w:line="276" w:lineRule="auto"/>
              <w:rPr>
                <w:rFonts w:asciiTheme="majorHAnsi" w:hAnsiTheme="majorHAnsi" w:cstheme="majorHAnsi"/>
                <w:b/>
                <w:sz w:val="18"/>
                <w:lang w:val="es-ES"/>
              </w:rPr>
            </w:pPr>
          </w:p>
        </w:tc>
        <w:tc>
          <w:tcPr>
            <w:tcW w:w="396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63730C" w14:textId="77777777" w:rsidR="005A5986" w:rsidRPr="00B6439A" w:rsidRDefault="005A5986" w:rsidP="005A5986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Fecha de nacimiento del abonado del seguro secundario:</w:t>
            </w:r>
          </w:p>
        </w:tc>
        <w:tc>
          <w:tcPr>
            <w:tcW w:w="38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417DFB" w14:textId="77777777" w:rsidR="005A5986" w:rsidRPr="00B6439A" w:rsidRDefault="005A5986" w:rsidP="005E1FEB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Relación del abonado del seguro secundario</w:t>
            </w:r>
            <w:r w:rsidR="005E1FEB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al paciente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</w:tc>
      </w:tr>
      <w:tr w:rsidR="001454ED" w:rsidRPr="0062274F" w14:paraId="4D3133D6" w14:textId="77777777" w:rsidTr="001F3D88">
        <w:trPr>
          <w:trHeight w:val="20"/>
        </w:trPr>
        <w:tc>
          <w:tcPr>
            <w:tcW w:w="485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7E7860" w14:textId="77777777" w:rsidR="001454ED" w:rsidRPr="00B6439A" w:rsidRDefault="005A5986" w:rsidP="00DA2B26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color w:val="FF0000"/>
                <w:sz w:val="14"/>
                <w:lang w:val="es-ES"/>
              </w:rPr>
              <w:t xml:space="preserve">¿Necesita ayuda en solicitar </w:t>
            </w:r>
            <w:r w:rsidR="00213EDA">
              <w:rPr>
                <w:rFonts w:asciiTheme="majorHAnsi" w:hAnsiTheme="majorHAnsi" w:cstheme="majorHAnsi"/>
                <w:b/>
                <w:color w:val="FF0000"/>
                <w:sz w:val="14"/>
                <w:lang w:val="es-ES"/>
              </w:rPr>
              <w:t xml:space="preserve">un </w:t>
            </w:r>
            <w:r w:rsidRPr="00B6439A">
              <w:rPr>
                <w:rFonts w:asciiTheme="majorHAnsi" w:hAnsiTheme="majorHAnsi" w:cstheme="majorHAnsi"/>
                <w:b/>
                <w:color w:val="FF0000"/>
                <w:sz w:val="14"/>
                <w:lang w:val="es-ES"/>
              </w:rPr>
              <w:t>seguro médico?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Sí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No</w:t>
            </w:r>
          </w:p>
        </w:tc>
        <w:tc>
          <w:tcPr>
            <w:tcW w:w="630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DCACC8" w14:textId="77777777" w:rsidR="00213EDA" w:rsidRDefault="005A5986" w:rsidP="00DA2B26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color w:val="FF0000"/>
                <w:sz w:val="14"/>
                <w:lang w:val="es-ES"/>
              </w:rPr>
              <w:t xml:space="preserve">¿Le gustaría más información </w:t>
            </w:r>
            <w:r w:rsidR="00213EDA">
              <w:rPr>
                <w:rFonts w:asciiTheme="majorHAnsi" w:hAnsiTheme="majorHAnsi" w:cstheme="majorHAnsi"/>
                <w:b/>
                <w:color w:val="FF0000"/>
                <w:sz w:val="14"/>
                <w:lang w:val="es-ES"/>
              </w:rPr>
              <w:t>acerca</w:t>
            </w:r>
            <w:r w:rsidR="0062274F">
              <w:rPr>
                <w:rFonts w:asciiTheme="majorHAnsi" w:hAnsiTheme="majorHAnsi" w:cstheme="majorHAnsi"/>
                <w:b/>
                <w:color w:val="FF0000"/>
                <w:sz w:val="14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b/>
                <w:color w:val="FF0000"/>
                <w:sz w:val="14"/>
                <w:lang w:val="es-ES"/>
              </w:rPr>
              <w:t>de nuestro programa de descuento variable</w:t>
            </w:r>
            <w:r w:rsidR="001454ED" w:rsidRPr="00B6439A">
              <w:rPr>
                <w:rFonts w:asciiTheme="majorHAnsi" w:hAnsiTheme="majorHAnsi" w:cstheme="majorHAnsi"/>
                <w:b/>
                <w:color w:val="FF0000"/>
                <w:sz w:val="14"/>
                <w:lang w:val="es-ES"/>
              </w:rPr>
              <w:t>?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Sí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</w:t>
            </w:r>
          </w:p>
          <w:p w14:paraId="66DD2715" w14:textId="77777777" w:rsidR="001454ED" w:rsidRPr="00B6439A" w:rsidRDefault="001454ED" w:rsidP="00DA2B26">
            <w:pPr>
              <w:rPr>
                <w:rFonts w:asciiTheme="majorHAnsi" w:hAnsiTheme="majorHAnsi" w:cstheme="majorHAnsi"/>
                <w:b/>
                <w:color w:val="FF0000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No</w:t>
            </w:r>
          </w:p>
        </w:tc>
      </w:tr>
      <w:tr w:rsidR="001454ED" w:rsidRPr="00B6439A" w14:paraId="2125A9BA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 w:themeFill="accent1" w:themeFillShade="BF"/>
          </w:tcPr>
          <w:p w14:paraId="739E761A" w14:textId="77777777" w:rsidR="001454ED" w:rsidRPr="00B6439A" w:rsidRDefault="001F3D88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>GARANTE (AVAL)</w:t>
            </w:r>
          </w:p>
        </w:tc>
      </w:tr>
      <w:tr w:rsidR="001454ED" w:rsidRPr="008A23EE" w14:paraId="731850A9" w14:textId="77777777" w:rsidTr="005E1FEB">
        <w:trPr>
          <w:trHeight w:val="399"/>
        </w:trPr>
        <w:tc>
          <w:tcPr>
            <w:tcW w:w="28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ECF5CC" w14:textId="77777777" w:rsidR="001454ED" w:rsidRPr="00B6439A" w:rsidRDefault="001F3D88" w:rsidP="001F3D88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Persona responsable por la cuenta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(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garante</w:t>
            </w:r>
            <w:r w:rsidR="005E1FEB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/aval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):</w:t>
            </w:r>
          </w:p>
        </w:tc>
        <w:tc>
          <w:tcPr>
            <w:tcW w:w="22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9E79E9" w14:textId="77777777" w:rsidR="001454ED" w:rsidRPr="00B6439A" w:rsidRDefault="001F3D88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Feche de nacimiento del garante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  <w:p w14:paraId="7FB7C192" w14:textId="77777777" w:rsidR="001454ED" w:rsidRPr="00B6439A" w:rsidRDefault="001F3D88" w:rsidP="001454ED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8"/>
                <w:lang w:val="es-ES"/>
              </w:rPr>
              <w:t xml:space="preserve">      </w:t>
            </w:r>
            <w:r w:rsidR="001454ED" w:rsidRPr="00B6439A">
              <w:rPr>
                <w:rFonts w:asciiTheme="majorHAnsi" w:hAnsiTheme="majorHAnsi" w:cstheme="majorHAnsi"/>
                <w:sz w:val="18"/>
                <w:lang w:val="es-ES"/>
              </w:rPr>
              <w:t xml:space="preserve"> </w:t>
            </w:r>
            <w:r w:rsidR="00DA2B26" w:rsidRPr="00B6439A">
              <w:rPr>
                <w:rFonts w:asciiTheme="majorHAnsi" w:hAnsiTheme="majorHAnsi" w:cstheme="majorHAnsi"/>
                <w:sz w:val="18"/>
                <w:lang w:val="es-ES"/>
              </w:rPr>
              <w:t xml:space="preserve"> </w:t>
            </w:r>
            <w:r w:rsidR="005E1FEB" w:rsidRPr="00B6439A">
              <w:rPr>
                <w:rFonts w:asciiTheme="majorHAnsi" w:hAnsiTheme="majorHAnsi" w:cstheme="majorHAnsi"/>
                <w:sz w:val="18"/>
                <w:lang w:val="es-ES"/>
              </w:rPr>
              <w:t xml:space="preserve">  </w:t>
            </w:r>
            <w:r w:rsidR="001454ED" w:rsidRPr="00B6439A">
              <w:rPr>
                <w:rFonts w:asciiTheme="majorHAnsi" w:hAnsiTheme="majorHAnsi" w:cstheme="majorHAnsi"/>
                <w:sz w:val="18"/>
                <w:lang w:val="es-ES"/>
              </w:rPr>
              <w:t xml:space="preserve">  /  </w:t>
            </w:r>
            <w:r w:rsidR="005E1FEB" w:rsidRPr="00B6439A">
              <w:rPr>
                <w:rFonts w:asciiTheme="majorHAnsi" w:hAnsiTheme="majorHAnsi" w:cstheme="majorHAnsi"/>
                <w:sz w:val="18"/>
                <w:lang w:val="es-ES"/>
              </w:rPr>
              <w:t xml:space="preserve"> </w:t>
            </w:r>
            <w:r w:rsidR="001454ED" w:rsidRPr="00B6439A">
              <w:rPr>
                <w:rFonts w:asciiTheme="majorHAnsi" w:hAnsiTheme="majorHAnsi" w:cstheme="majorHAnsi"/>
                <w:sz w:val="18"/>
                <w:lang w:val="es-ES"/>
              </w:rPr>
              <w:t xml:space="preserve"> </w:t>
            </w:r>
            <w:r w:rsidR="00DA2B26" w:rsidRPr="00B6439A">
              <w:rPr>
                <w:rFonts w:asciiTheme="majorHAnsi" w:hAnsiTheme="majorHAnsi" w:cstheme="majorHAnsi"/>
                <w:sz w:val="18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8"/>
                <w:lang w:val="es-ES"/>
              </w:rPr>
              <w:t xml:space="preserve">  </w:t>
            </w:r>
            <w:r w:rsidR="001454ED" w:rsidRPr="00B6439A">
              <w:rPr>
                <w:rFonts w:asciiTheme="majorHAnsi" w:hAnsiTheme="majorHAnsi" w:cstheme="majorHAnsi"/>
                <w:sz w:val="18"/>
                <w:lang w:val="es-ES"/>
              </w:rPr>
              <w:t xml:space="preserve">     /</w:t>
            </w:r>
          </w:p>
        </w:tc>
        <w:tc>
          <w:tcPr>
            <w:tcW w:w="378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8A0DC0" w14:textId="77777777" w:rsidR="001454ED" w:rsidRPr="00B6439A" w:rsidRDefault="001F3D88" w:rsidP="001F3D88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Dirección</w:t>
            </w:r>
            <w:r w:rsidR="005E1FEB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del garante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(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si es diferente a la del paciente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):</w:t>
            </w: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3E6794" w14:textId="77777777" w:rsidR="001454ED" w:rsidRPr="00B6439A" w:rsidRDefault="001F3D88" w:rsidP="001454ED">
            <w:pPr>
              <w:spacing w:line="360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N˚ de tel</w:t>
            </w:r>
            <w:r w:rsidR="005E1FEB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éfono del garante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</w:tc>
      </w:tr>
      <w:tr w:rsidR="001454ED" w:rsidRPr="00B6439A" w14:paraId="26AE972E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DB5092" w14:textId="77777777" w:rsidR="001454ED" w:rsidRPr="00B6439A" w:rsidRDefault="005E1FEB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¿Es esta persona un paciente de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Oak Orchard Health?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Sí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No</w:t>
            </w:r>
          </w:p>
        </w:tc>
      </w:tr>
      <w:tr w:rsidR="001454ED" w:rsidRPr="008A23EE" w14:paraId="49EF8BFA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EA84A6" w14:textId="77777777" w:rsidR="001454ED" w:rsidRPr="00B6439A" w:rsidRDefault="00213EDA" w:rsidP="00DA2B26">
            <w:pPr>
              <w:spacing w:after="20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14"/>
                <w:lang w:val="es-ES"/>
              </w:rPr>
              <w:t>Parentesco</w:t>
            </w:r>
            <w:r w:rsidR="005E1FEB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del garante al paciente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: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5E1FEB" w:rsidRPr="00B6439A">
              <w:rPr>
                <w:rFonts w:asciiTheme="majorHAnsi" w:hAnsiTheme="majorHAnsi" w:cstheme="majorHAnsi"/>
                <w:sz w:val="14"/>
                <w:lang w:val="es-ES"/>
              </w:rPr>
              <w:t>Yo mismo/a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5E1FEB" w:rsidRPr="00B6439A">
              <w:rPr>
                <w:rFonts w:asciiTheme="majorHAnsi" w:hAnsiTheme="majorHAnsi" w:cstheme="majorHAnsi"/>
                <w:sz w:val="14"/>
                <w:lang w:val="es-ES"/>
              </w:rPr>
              <w:t>Esposo/a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5E1FEB" w:rsidRPr="00B6439A">
              <w:rPr>
                <w:rFonts w:asciiTheme="majorHAnsi" w:hAnsiTheme="majorHAnsi" w:cstheme="majorHAnsi"/>
                <w:sz w:val="14"/>
                <w:lang w:val="es-ES"/>
              </w:rPr>
              <w:t>Padre/madre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5E1FEB" w:rsidRPr="00B6439A">
              <w:rPr>
                <w:rFonts w:asciiTheme="majorHAnsi" w:hAnsiTheme="majorHAnsi" w:cstheme="majorHAnsi"/>
                <w:sz w:val="14"/>
                <w:lang w:val="es-ES"/>
              </w:rPr>
              <w:t>Padrastro/</w:t>
            </w:r>
            <w:r w:rsidR="00EA5535" w:rsidRPr="00B6439A">
              <w:rPr>
                <w:rFonts w:asciiTheme="majorHAnsi" w:hAnsiTheme="majorHAnsi" w:cstheme="majorHAnsi"/>
                <w:sz w:val="14"/>
                <w:lang w:val="es-ES"/>
              </w:rPr>
              <w:t>madrastra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5E1FEB" w:rsidRPr="00B6439A">
              <w:rPr>
                <w:rFonts w:asciiTheme="majorHAnsi" w:hAnsiTheme="majorHAnsi" w:cstheme="majorHAnsi"/>
                <w:sz w:val="14"/>
                <w:lang w:val="es-ES"/>
              </w:rPr>
              <w:t>Hijo/a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5E1FEB" w:rsidRPr="00B6439A">
              <w:rPr>
                <w:rFonts w:asciiTheme="majorHAnsi" w:hAnsiTheme="majorHAnsi" w:cstheme="majorHAnsi"/>
                <w:sz w:val="14"/>
                <w:lang w:val="es-ES"/>
              </w:rPr>
              <w:t>Otra persona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>_________________________</w:t>
            </w:r>
          </w:p>
        </w:tc>
      </w:tr>
      <w:tr w:rsidR="001454ED" w:rsidRPr="00B6439A" w14:paraId="0FC3FAC9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0D082"/>
          </w:tcPr>
          <w:p w14:paraId="05D9CE17" w14:textId="77777777" w:rsidR="001454ED" w:rsidRPr="00B6439A" w:rsidRDefault="006A358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>INFORMACIÓN DEL HOGAR</w:t>
            </w:r>
          </w:p>
        </w:tc>
      </w:tr>
      <w:tr w:rsidR="001454ED" w:rsidRPr="008A23EE" w14:paraId="7292441F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78ADDC" w14:textId="77777777" w:rsidR="001454ED" w:rsidRPr="00B6439A" w:rsidRDefault="008540BD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Anote todos los miembros </w:t>
            </w:r>
            <w:r w:rsidR="00154819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de familia 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que viven en </w:t>
            </w:r>
            <w:r w:rsidR="005E1FEB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su hogar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  <w:p w14:paraId="6CB2BDA4" w14:textId="77777777" w:rsidR="008540BD" w:rsidRPr="00B6439A" w:rsidRDefault="005E1FEB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Nombre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:                                                                                              </w:t>
            </w:r>
            <w:r w:rsidR="007B4834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 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                    Fecha de nacimiento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:                       </w:t>
            </w:r>
            <w:r w:rsidR="008540B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Parentesco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:       </w:t>
            </w:r>
          </w:p>
          <w:p w14:paraId="20222C00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         </w:t>
            </w:r>
            <w:r w:rsidR="005E1FEB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                         ¿Paciente de OOH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?</w:t>
            </w:r>
          </w:p>
          <w:p w14:paraId="59FEB35F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8"/>
                <w:lang w:val="es-ES"/>
              </w:rPr>
            </w:pPr>
          </w:p>
          <w:p w14:paraId="1B342645" w14:textId="77777777" w:rsidR="001454ED" w:rsidRPr="00B6439A" w:rsidRDefault="001454ED" w:rsidP="001454ED">
            <w:pPr>
              <w:rPr>
                <w:rFonts w:asciiTheme="majorHAnsi" w:hAnsiTheme="majorHAnsi" w:cstheme="majorHAnsi"/>
                <w:szCs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Cs w:val="14"/>
                <w:lang w:val="es-ES"/>
              </w:rPr>
              <w:t>__________________________________________________________________________________________________________</w:t>
            </w:r>
            <w:r w:rsidR="007B4834" w:rsidRPr="00B6439A">
              <w:rPr>
                <w:rFonts w:asciiTheme="majorHAnsi" w:hAnsiTheme="majorHAnsi" w:cstheme="majorHAnsi"/>
                <w:b/>
                <w:szCs w:val="14"/>
                <w:lang w:val="es-ES"/>
              </w:rPr>
              <w:t>_</w:t>
            </w:r>
            <w:r w:rsidRPr="00B6439A">
              <w:rPr>
                <w:rFonts w:asciiTheme="majorHAnsi" w:hAnsiTheme="majorHAnsi" w:cstheme="majorHAnsi"/>
                <w:b/>
                <w:szCs w:val="14"/>
                <w:lang w:val="es-ES"/>
              </w:rPr>
              <w:t xml:space="preserve">            </w:t>
            </w:r>
            <w:r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</w:t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>Sí</w:t>
            </w:r>
            <w:r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  </w:t>
            </w:r>
            <w:r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No</w:t>
            </w:r>
          </w:p>
          <w:p w14:paraId="3AACE7FA" w14:textId="77777777" w:rsidR="001454ED" w:rsidRPr="00B6439A" w:rsidRDefault="001454ED" w:rsidP="001454ED">
            <w:pPr>
              <w:rPr>
                <w:rFonts w:asciiTheme="majorHAnsi" w:hAnsiTheme="majorHAnsi" w:cstheme="majorHAnsi"/>
                <w:sz w:val="8"/>
                <w:szCs w:val="14"/>
                <w:lang w:val="es-ES"/>
              </w:rPr>
            </w:pPr>
          </w:p>
          <w:p w14:paraId="164C4388" w14:textId="77777777" w:rsidR="007B4834" w:rsidRPr="00B6439A" w:rsidRDefault="007B4834" w:rsidP="007B4834">
            <w:pPr>
              <w:rPr>
                <w:rFonts w:asciiTheme="majorHAnsi" w:hAnsiTheme="majorHAnsi" w:cstheme="majorHAnsi"/>
                <w:szCs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Cs w:val="14"/>
                <w:lang w:val="es-ES"/>
              </w:rPr>
              <w:t xml:space="preserve">___________________________________________________________________________________________________________            </w:t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Sí   </w:t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No</w:t>
            </w:r>
          </w:p>
          <w:p w14:paraId="06C7667E" w14:textId="77777777" w:rsidR="007B4834" w:rsidRPr="00B6439A" w:rsidRDefault="007B4834" w:rsidP="007B4834">
            <w:pPr>
              <w:rPr>
                <w:rFonts w:asciiTheme="majorHAnsi" w:hAnsiTheme="majorHAnsi" w:cstheme="majorHAnsi"/>
                <w:b/>
                <w:sz w:val="8"/>
                <w:lang w:val="es-ES"/>
              </w:rPr>
            </w:pPr>
          </w:p>
          <w:p w14:paraId="2AB39816" w14:textId="77777777" w:rsidR="007B4834" w:rsidRPr="00B6439A" w:rsidRDefault="007B4834" w:rsidP="007B4834">
            <w:pPr>
              <w:rPr>
                <w:rFonts w:asciiTheme="majorHAnsi" w:hAnsiTheme="majorHAnsi" w:cstheme="majorHAnsi"/>
                <w:szCs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Cs w:val="14"/>
                <w:lang w:val="es-ES"/>
              </w:rPr>
              <w:t xml:space="preserve">___________________________________________________________________________________________________________            </w:t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Sí   </w:t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No</w:t>
            </w:r>
          </w:p>
          <w:p w14:paraId="46DE5331" w14:textId="77777777" w:rsidR="007B4834" w:rsidRPr="00B6439A" w:rsidRDefault="007B4834" w:rsidP="007B4834">
            <w:pPr>
              <w:rPr>
                <w:rFonts w:asciiTheme="majorHAnsi" w:hAnsiTheme="majorHAnsi" w:cstheme="majorHAnsi"/>
                <w:b/>
                <w:sz w:val="8"/>
                <w:lang w:val="es-ES"/>
              </w:rPr>
            </w:pPr>
          </w:p>
          <w:p w14:paraId="5A2A586A" w14:textId="77777777" w:rsidR="007B4834" w:rsidRPr="00B6439A" w:rsidRDefault="007B4834" w:rsidP="007B4834">
            <w:pPr>
              <w:rPr>
                <w:rFonts w:asciiTheme="majorHAnsi" w:hAnsiTheme="majorHAnsi" w:cstheme="majorHAnsi"/>
                <w:szCs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Cs w:val="14"/>
                <w:lang w:val="es-ES"/>
              </w:rPr>
              <w:t xml:space="preserve">___________________________________________________________________________________________________________            </w:t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Sí   </w:t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No</w:t>
            </w:r>
          </w:p>
          <w:p w14:paraId="258EBDA4" w14:textId="77777777" w:rsidR="007B4834" w:rsidRPr="00B6439A" w:rsidRDefault="007B4834" w:rsidP="007B4834">
            <w:pPr>
              <w:rPr>
                <w:rFonts w:asciiTheme="majorHAnsi" w:hAnsiTheme="majorHAnsi" w:cstheme="majorHAnsi"/>
                <w:b/>
                <w:sz w:val="8"/>
                <w:lang w:val="es-ES"/>
              </w:rPr>
            </w:pPr>
          </w:p>
          <w:p w14:paraId="700DFBF7" w14:textId="77777777" w:rsidR="007B4834" w:rsidRPr="00B6439A" w:rsidRDefault="007B4834" w:rsidP="007B4834">
            <w:pPr>
              <w:rPr>
                <w:rFonts w:asciiTheme="majorHAnsi" w:hAnsiTheme="majorHAnsi" w:cstheme="majorHAnsi"/>
                <w:szCs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Cs w:val="14"/>
                <w:lang w:val="es-ES"/>
              </w:rPr>
              <w:t xml:space="preserve">___________________________________________________________________________________________________________            </w:t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Sí   </w:t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No</w:t>
            </w:r>
          </w:p>
          <w:p w14:paraId="63882631" w14:textId="77777777" w:rsidR="007B4834" w:rsidRPr="00B6439A" w:rsidRDefault="007B4834" w:rsidP="007B4834">
            <w:pPr>
              <w:rPr>
                <w:rFonts w:asciiTheme="majorHAnsi" w:hAnsiTheme="majorHAnsi" w:cstheme="majorHAnsi"/>
                <w:b/>
                <w:sz w:val="8"/>
                <w:lang w:val="es-ES"/>
              </w:rPr>
            </w:pPr>
          </w:p>
          <w:p w14:paraId="792E228E" w14:textId="77777777" w:rsidR="007B4834" w:rsidRPr="00B6439A" w:rsidRDefault="007B4834" w:rsidP="007B4834">
            <w:pPr>
              <w:rPr>
                <w:rFonts w:asciiTheme="majorHAnsi" w:hAnsiTheme="majorHAnsi" w:cstheme="majorHAnsi"/>
                <w:szCs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Cs w:val="14"/>
                <w:lang w:val="es-ES"/>
              </w:rPr>
              <w:t xml:space="preserve">___________________________________________________________________________________________________________            </w:t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Sí   </w:t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No</w:t>
            </w:r>
          </w:p>
          <w:p w14:paraId="79F08BFB" w14:textId="77777777" w:rsidR="007B4834" w:rsidRPr="00B6439A" w:rsidRDefault="007B4834" w:rsidP="007B4834">
            <w:pPr>
              <w:rPr>
                <w:rFonts w:asciiTheme="majorHAnsi" w:hAnsiTheme="majorHAnsi" w:cstheme="majorHAnsi"/>
                <w:b/>
                <w:sz w:val="8"/>
                <w:lang w:val="es-ES"/>
              </w:rPr>
            </w:pPr>
          </w:p>
          <w:p w14:paraId="1C3719B1" w14:textId="77777777" w:rsidR="001454ED" w:rsidRPr="00B6439A" w:rsidRDefault="007B4834" w:rsidP="007B4834">
            <w:pPr>
              <w:rPr>
                <w:rFonts w:asciiTheme="majorHAnsi" w:hAnsiTheme="majorHAnsi" w:cstheme="majorHAnsi"/>
                <w:sz w:val="14"/>
                <w:szCs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Cs w:val="14"/>
                <w:lang w:val="es-ES"/>
              </w:rPr>
              <w:t xml:space="preserve">___________________________________________________________________________________________________________            </w:t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Sí   </w:t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="005E1FEB"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No</w:t>
            </w:r>
          </w:p>
          <w:p w14:paraId="08E1585F" w14:textId="77777777" w:rsidR="00261D0A" w:rsidRPr="00B6439A" w:rsidRDefault="00261D0A" w:rsidP="007B4834">
            <w:pPr>
              <w:rPr>
                <w:rFonts w:asciiTheme="majorHAnsi" w:hAnsiTheme="majorHAnsi" w:cstheme="majorHAnsi"/>
                <w:sz w:val="6"/>
                <w:szCs w:val="14"/>
                <w:lang w:val="es-ES"/>
              </w:rPr>
            </w:pPr>
          </w:p>
          <w:p w14:paraId="4807E969" w14:textId="77777777" w:rsidR="00261D0A" w:rsidRPr="00B6439A" w:rsidRDefault="00261D0A" w:rsidP="007B4834">
            <w:pPr>
              <w:rPr>
                <w:rFonts w:asciiTheme="majorHAnsi" w:hAnsiTheme="majorHAnsi" w:cstheme="majorHAnsi"/>
                <w:szCs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Cs w:val="14"/>
                <w:lang w:val="es-ES"/>
              </w:rPr>
              <w:t xml:space="preserve">___________________________________________________________________________________________________________            </w:t>
            </w:r>
            <w:r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Sí   </w:t>
            </w:r>
            <w:r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szCs w:val="14"/>
                <w:lang w:val="es-ES"/>
              </w:rPr>
              <w:t xml:space="preserve"> No</w:t>
            </w:r>
          </w:p>
        </w:tc>
      </w:tr>
      <w:tr w:rsidR="001454ED" w:rsidRPr="00B6439A" w14:paraId="3BC35F65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/>
          </w:tcPr>
          <w:p w14:paraId="704C5770" w14:textId="77777777" w:rsidR="001454ED" w:rsidRPr="00B6439A" w:rsidRDefault="006A358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lastRenderedPageBreak/>
              <w:t>INFORMACIÓN DEMOGRÁFICA</w:t>
            </w:r>
          </w:p>
        </w:tc>
      </w:tr>
      <w:tr w:rsidR="001454ED" w:rsidRPr="008A23EE" w14:paraId="4C236DE7" w14:textId="77777777" w:rsidTr="00D816DA">
        <w:trPr>
          <w:trHeight w:val="20"/>
        </w:trPr>
        <w:tc>
          <w:tcPr>
            <w:tcW w:w="30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2F7B55" w14:textId="77777777" w:rsidR="001454ED" w:rsidRPr="00B6439A" w:rsidRDefault="00261D0A" w:rsidP="00261D0A">
            <w:pPr>
              <w:spacing w:after="20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Etnicidad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: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Hispan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o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No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hispano</w:t>
            </w:r>
          </w:p>
        </w:tc>
        <w:tc>
          <w:tcPr>
            <w:tcW w:w="8145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9B5D53" w14:textId="77777777" w:rsidR="00EA5535" w:rsidRPr="00B6439A" w:rsidRDefault="00800735" w:rsidP="00261D0A">
            <w:pPr>
              <w:spacing w:after="20"/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Raza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(</w:t>
            </w:r>
            <w:r w:rsidR="00EF594E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favor de elegir </w:t>
            </w:r>
            <w:r w:rsidR="00EF594E" w:rsidRPr="00B6439A">
              <w:rPr>
                <w:rFonts w:asciiTheme="majorHAnsi" w:hAnsiTheme="majorHAnsi" w:cstheme="majorHAnsi"/>
                <w:b/>
                <w:sz w:val="14"/>
                <w:u w:val="single"/>
                <w:lang w:val="es-ES"/>
              </w:rPr>
              <w:t>una</w:t>
            </w:r>
            <w:r w:rsidR="00EF594E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opción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):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EF594E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Indio </w:t>
            </w:r>
            <w:r w:rsidR="00EA5535" w:rsidRPr="00B6439A">
              <w:rPr>
                <w:rFonts w:asciiTheme="majorHAnsi" w:hAnsiTheme="majorHAnsi" w:cstheme="majorHAnsi"/>
                <w:sz w:val="14"/>
                <w:lang w:val="es-ES"/>
              </w:rPr>
              <w:t>americano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>/</w:t>
            </w:r>
            <w:r w:rsidR="006A358D" w:rsidRPr="00B6439A">
              <w:rPr>
                <w:rFonts w:asciiTheme="majorHAnsi" w:hAnsiTheme="majorHAnsi" w:cstheme="majorHAnsi"/>
                <w:sz w:val="14"/>
                <w:lang w:val="es-ES"/>
              </w:rPr>
              <w:t>n</w:t>
            </w:r>
            <w:r w:rsidR="00EA5535" w:rsidRPr="00B6439A">
              <w:rPr>
                <w:rFonts w:asciiTheme="majorHAnsi" w:hAnsiTheme="majorHAnsi" w:cstheme="majorHAnsi"/>
                <w:sz w:val="14"/>
                <w:lang w:val="es-ES"/>
              </w:rPr>
              <w:t>ativo de Alaska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EA5535" w:rsidRPr="00B6439A">
              <w:rPr>
                <w:rFonts w:asciiTheme="majorHAnsi" w:hAnsiTheme="majorHAnsi" w:cstheme="majorHAnsi"/>
                <w:sz w:val="14"/>
                <w:lang w:val="es-ES"/>
              </w:rPr>
              <w:t>Asiático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EA5535" w:rsidRPr="00B6439A">
              <w:rPr>
                <w:rFonts w:asciiTheme="majorHAnsi" w:hAnsiTheme="majorHAnsi" w:cstheme="majorHAnsi"/>
                <w:sz w:val="14"/>
                <w:lang w:val="es-ES"/>
              </w:rPr>
              <w:t>Negro</w:t>
            </w:r>
            <w:r w:rsidR="006A358D" w:rsidRPr="00B6439A">
              <w:rPr>
                <w:rFonts w:asciiTheme="majorHAnsi" w:hAnsiTheme="majorHAnsi" w:cstheme="majorHAnsi"/>
                <w:sz w:val="14"/>
                <w:lang w:val="es-ES"/>
              </w:rPr>
              <w:t>/a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>fr</w:t>
            </w:r>
            <w:r w:rsidR="00EA5535" w:rsidRPr="00B6439A">
              <w:rPr>
                <w:rFonts w:asciiTheme="majorHAnsi" w:hAnsiTheme="majorHAnsi" w:cstheme="majorHAnsi"/>
                <w:sz w:val="14"/>
                <w:lang w:val="es-ES"/>
              </w:rPr>
              <w:t>oa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>merican</w:t>
            </w:r>
            <w:r w:rsidR="00EA5535" w:rsidRPr="00B6439A">
              <w:rPr>
                <w:rFonts w:asciiTheme="majorHAnsi" w:hAnsiTheme="majorHAnsi" w:cstheme="majorHAnsi"/>
                <w:sz w:val="14"/>
                <w:lang w:val="es-ES"/>
              </w:rPr>
              <w:t>o</w:t>
            </w:r>
          </w:p>
          <w:p w14:paraId="5457ECC7" w14:textId="77777777" w:rsidR="001454ED" w:rsidRPr="00B6439A" w:rsidRDefault="00EA5535" w:rsidP="00823202">
            <w:pPr>
              <w:spacing w:after="20"/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                                                    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Nativ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o de </w:t>
            </w:r>
            <w:r w:rsidR="00823202" w:rsidRPr="00B6439A">
              <w:rPr>
                <w:rFonts w:asciiTheme="majorHAnsi" w:hAnsiTheme="majorHAnsi" w:cstheme="majorHAnsi"/>
                <w:sz w:val="14"/>
                <w:lang w:val="es-ES"/>
              </w:rPr>
              <w:t>Hawái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823202" w:rsidRPr="00B6439A">
              <w:rPr>
                <w:rFonts w:asciiTheme="majorHAnsi" w:hAnsiTheme="majorHAnsi" w:cstheme="majorHAnsi"/>
                <w:sz w:val="14"/>
                <w:lang w:val="es-ES"/>
              </w:rPr>
              <w:t>Otro tipo de isleño pacífico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823202" w:rsidRPr="00B6439A">
              <w:rPr>
                <w:rFonts w:asciiTheme="majorHAnsi" w:hAnsiTheme="majorHAnsi" w:cstheme="majorHAnsi"/>
                <w:sz w:val="14"/>
                <w:lang w:val="es-ES"/>
              </w:rPr>
              <w:t>Blanco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823202" w:rsidRPr="00B6439A">
              <w:rPr>
                <w:rFonts w:asciiTheme="majorHAnsi" w:hAnsiTheme="majorHAnsi" w:cstheme="majorHAnsi"/>
                <w:sz w:val="14"/>
                <w:lang w:val="es-ES"/>
              </w:rPr>
              <w:t>Se niega a contestar</w:t>
            </w:r>
          </w:p>
        </w:tc>
      </w:tr>
      <w:tr w:rsidR="00996194" w:rsidRPr="008A23EE" w14:paraId="4BC2C7DE" w14:textId="77777777" w:rsidTr="00DA2B26">
        <w:trPr>
          <w:trHeight w:val="471"/>
        </w:trPr>
        <w:tc>
          <w:tcPr>
            <w:tcW w:w="322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3C0812" w14:textId="77777777" w:rsidR="00996194" w:rsidRPr="00B6439A" w:rsidRDefault="00823202" w:rsidP="00261D0A">
            <w:pPr>
              <w:spacing w:after="20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¿Se siente cómodo </w:t>
            </w:r>
            <w:r w:rsidR="008540B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habl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ando </w:t>
            </w:r>
            <w:r w:rsidR="00154819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el 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inglés en sus citas (hablarlo y entenderlo)?</w:t>
            </w:r>
          </w:p>
          <w:p w14:paraId="480E4326" w14:textId="77777777" w:rsidR="00996194" w:rsidRPr="00B6439A" w:rsidRDefault="00996194" w:rsidP="00823202">
            <w:pPr>
              <w:spacing w:after="20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="00823202" w:rsidRPr="00B6439A">
              <w:rPr>
                <w:rFonts w:asciiTheme="majorHAnsi" w:hAnsiTheme="majorHAnsi" w:cstheme="majorHAnsi"/>
                <w:sz w:val="14"/>
                <w:lang w:val="es-ES"/>
              </w:rPr>
              <w:t>Sí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No</w:t>
            </w:r>
          </w:p>
        </w:tc>
        <w:tc>
          <w:tcPr>
            <w:tcW w:w="7932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32F3E0" w14:textId="77777777" w:rsidR="00996194" w:rsidRPr="00B6439A" w:rsidRDefault="00823202" w:rsidP="008540BD">
            <w:pPr>
              <w:spacing w:after="20"/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Si no se sient</w:t>
            </w:r>
            <w:r w:rsidR="008540B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e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cómodo </w:t>
            </w:r>
            <w:r w:rsidR="008540B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con el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inglés</w:t>
            </w:r>
            <w:r w:rsidR="00ED5590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,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¿</w:t>
            </w:r>
            <w:r w:rsidR="008540B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</w:t>
            </w:r>
            <w:r w:rsidR="006A358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cuál</w:t>
            </w:r>
            <w:r w:rsidR="00154819">
              <w:rPr>
                <w:rFonts w:asciiTheme="majorHAnsi" w:hAnsiTheme="majorHAnsi" w:cstheme="majorHAnsi"/>
                <w:b/>
                <w:sz w:val="14"/>
                <w:lang w:val="es-ES"/>
              </w:rPr>
              <w:t>(</w:t>
            </w:r>
            <w:r w:rsidR="006A358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es</w:t>
            </w:r>
            <w:r w:rsidR="00154819">
              <w:rPr>
                <w:rFonts w:asciiTheme="majorHAnsi" w:hAnsiTheme="majorHAnsi" w:cstheme="majorHAnsi"/>
                <w:b/>
                <w:sz w:val="14"/>
                <w:lang w:val="es-ES"/>
              </w:rPr>
              <w:t>)</w:t>
            </w:r>
            <w:r w:rsidR="006A358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</w:t>
            </w:r>
            <w:r w:rsidR="008540B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idioma</w:t>
            </w:r>
            <w:r w:rsidR="00154819">
              <w:rPr>
                <w:rFonts w:asciiTheme="majorHAnsi" w:hAnsiTheme="majorHAnsi" w:cstheme="majorHAnsi"/>
                <w:b/>
                <w:sz w:val="14"/>
                <w:lang w:val="es-ES"/>
              </w:rPr>
              <w:t>(</w:t>
            </w:r>
            <w:r w:rsidR="008540B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s</w:t>
            </w:r>
            <w:r w:rsidR="00154819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) </w:t>
            </w:r>
            <w:r w:rsidR="008540B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</w:t>
            </w:r>
            <w:r w:rsidR="00710DC5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preferiría</w:t>
            </w:r>
            <w:r w:rsidR="00996194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?</w:t>
            </w:r>
          </w:p>
        </w:tc>
      </w:tr>
      <w:tr w:rsidR="001454ED" w:rsidRPr="008A23EE" w14:paraId="16CB9F76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0D082"/>
          </w:tcPr>
          <w:p w14:paraId="0A7A7448" w14:textId="77777777" w:rsidR="001454ED" w:rsidRPr="00B6439A" w:rsidRDefault="006A358D" w:rsidP="0015481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>INFORMACIÓN PEDIÁTRIC</w:t>
            </w:r>
            <w:r w:rsidR="00154819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>A</w:t>
            </w:r>
            <w:r w:rsidRPr="00B6439A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 xml:space="preserve"> </w:t>
            </w:r>
            <w:r w:rsidR="00710DC5" w:rsidRPr="00B6439A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>SOLICITADA</w:t>
            </w:r>
            <w:r w:rsidR="001454ED" w:rsidRPr="00B6439A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 xml:space="preserve"> </w:t>
            </w:r>
            <w:r w:rsidR="001454ED" w:rsidRPr="00B6439A">
              <w:rPr>
                <w:rFonts w:asciiTheme="majorHAnsi" w:hAnsiTheme="majorHAnsi" w:cstheme="majorHAnsi"/>
                <w:b/>
                <w:color w:val="FF0000"/>
                <w:sz w:val="18"/>
                <w:lang w:val="es-ES"/>
              </w:rPr>
              <w:t>(</w:t>
            </w:r>
            <w:r w:rsidRPr="00B6439A">
              <w:rPr>
                <w:rFonts w:asciiTheme="majorHAnsi" w:hAnsiTheme="majorHAnsi" w:cstheme="majorHAnsi"/>
                <w:b/>
                <w:color w:val="FF0000"/>
                <w:sz w:val="18"/>
                <w:lang w:val="es-ES"/>
              </w:rPr>
              <w:t>PARA LOS PACIENTES</w:t>
            </w:r>
            <w:r w:rsidR="001454ED" w:rsidRPr="00B6439A">
              <w:rPr>
                <w:rFonts w:asciiTheme="majorHAnsi" w:hAnsiTheme="majorHAnsi" w:cstheme="majorHAnsi"/>
                <w:b/>
                <w:color w:val="FF0000"/>
                <w:sz w:val="18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b/>
                <w:color w:val="FF0000"/>
                <w:sz w:val="18"/>
                <w:lang w:val="es-ES"/>
              </w:rPr>
              <w:t>MENORES DE 19 AÑOS</w:t>
            </w:r>
            <w:r w:rsidR="001454ED" w:rsidRPr="00B6439A">
              <w:rPr>
                <w:rFonts w:asciiTheme="majorHAnsi" w:hAnsiTheme="majorHAnsi" w:cstheme="majorHAnsi"/>
                <w:b/>
                <w:color w:val="FF0000"/>
                <w:sz w:val="18"/>
                <w:lang w:val="es-ES"/>
              </w:rPr>
              <w:t>)</w:t>
            </w:r>
          </w:p>
        </w:tc>
      </w:tr>
      <w:tr w:rsidR="001454ED" w:rsidRPr="00B6439A" w14:paraId="1FA30C42" w14:textId="77777777" w:rsidTr="00D816DA">
        <w:trPr>
          <w:trHeight w:val="20"/>
        </w:trPr>
        <w:tc>
          <w:tcPr>
            <w:tcW w:w="438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B13947" w14:textId="77777777" w:rsidR="001454ED" w:rsidRPr="00B6439A" w:rsidRDefault="006A358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Nombre del padre/tutor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#1:</w:t>
            </w:r>
          </w:p>
          <w:p w14:paraId="55EF103D" w14:textId="77777777" w:rsidR="001454ED" w:rsidRPr="00B6439A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  <w:lang w:val="es-ES"/>
              </w:rPr>
            </w:pPr>
          </w:p>
        </w:tc>
        <w:tc>
          <w:tcPr>
            <w:tcW w:w="67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4EDDE2" w14:textId="77777777" w:rsidR="001454ED" w:rsidRPr="00B6439A" w:rsidRDefault="006A358D" w:rsidP="006A358D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Dirección del padre/tutor #1:</w:t>
            </w:r>
          </w:p>
        </w:tc>
      </w:tr>
      <w:tr w:rsidR="001454ED" w:rsidRPr="00B6439A" w14:paraId="651726DC" w14:textId="77777777" w:rsidTr="00D816DA">
        <w:trPr>
          <w:trHeight w:val="20"/>
        </w:trPr>
        <w:tc>
          <w:tcPr>
            <w:tcW w:w="438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D19FBB2" w14:textId="77777777" w:rsidR="001454ED" w:rsidRPr="00B6439A" w:rsidRDefault="006A358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Nombre del padre/tutor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#2:</w:t>
            </w:r>
          </w:p>
          <w:p w14:paraId="78D9AC95" w14:textId="77777777" w:rsidR="001454ED" w:rsidRPr="00B6439A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  <w:lang w:val="es-ES"/>
              </w:rPr>
            </w:pPr>
          </w:p>
        </w:tc>
        <w:tc>
          <w:tcPr>
            <w:tcW w:w="67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BED6ED" w14:textId="77777777" w:rsidR="001454ED" w:rsidRPr="00B6439A" w:rsidRDefault="006A358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Dirección del padre/tutor 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#2:</w:t>
            </w:r>
          </w:p>
          <w:p w14:paraId="2148133F" w14:textId="77777777" w:rsidR="001454ED" w:rsidRPr="00B6439A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</w:p>
        </w:tc>
      </w:tr>
      <w:tr w:rsidR="001454ED" w:rsidRPr="008A23EE" w14:paraId="448F16D5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3AB0FF" w14:textId="77777777" w:rsidR="001454ED" w:rsidRPr="00B6439A" w:rsidRDefault="006A358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Nombre de la madre biológica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(</w:t>
            </w:r>
            <w:r w:rsidR="00520E90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nombre</w:t>
            </w:r>
            <w:r w:rsidR="00710DC5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/ apellido</w:t>
            </w:r>
            <w:r w:rsidR="00520E90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de soltera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):</w:t>
            </w:r>
          </w:p>
          <w:p w14:paraId="1AA4EFC5" w14:textId="77777777" w:rsidR="001454ED" w:rsidRPr="00B6439A" w:rsidRDefault="00520E90" w:rsidP="00DA2B26">
            <w:pPr>
              <w:spacing w:line="276" w:lineRule="auto"/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Se solicita esta información para el re</w:t>
            </w:r>
            <w:r w:rsidR="00DA2B26" w:rsidRPr="00B6439A">
              <w:rPr>
                <w:rFonts w:asciiTheme="majorHAnsi" w:hAnsiTheme="majorHAnsi" w:cstheme="majorHAnsi"/>
                <w:sz w:val="14"/>
                <w:lang w:val="es-ES"/>
              </w:rPr>
              <w:t>gist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ro de vacunas del estado de Nueva York.</w:t>
            </w:r>
          </w:p>
        </w:tc>
      </w:tr>
      <w:tr w:rsidR="001454ED" w:rsidRPr="008A23EE" w14:paraId="00D9B0C5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/>
          </w:tcPr>
          <w:p w14:paraId="406BC10C" w14:textId="77777777" w:rsidR="001454ED" w:rsidRPr="00B6439A" w:rsidRDefault="00520E90" w:rsidP="00B6439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 xml:space="preserve">CONSENTIMIENTO </w:t>
            </w:r>
            <w:r w:rsidR="00B6439A" w:rsidRPr="00B6439A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>PARA</w:t>
            </w:r>
            <w:r w:rsidRPr="00B6439A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 xml:space="preserve"> COMPARTIR SU INFORMACIÓN</w:t>
            </w:r>
          </w:p>
        </w:tc>
      </w:tr>
      <w:tr w:rsidR="001454ED" w:rsidRPr="00B6439A" w14:paraId="6B608A2A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A5F2D04" w14:textId="77777777" w:rsidR="001454ED" w:rsidRPr="00B6439A" w:rsidRDefault="00520E90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¿Con quién podemos compartir su información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?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                                                                                                                                                                 Información </w:t>
            </w:r>
            <w:r w:rsidR="00710DC5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sobre</w:t>
            </w:r>
          </w:p>
          <w:p w14:paraId="704EB5D0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N</w:t>
            </w:r>
            <w:r w:rsidR="00520E90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ombre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:                                                                           </w:t>
            </w:r>
            <w:r w:rsidR="00520E90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    Número de teléfono:                   Fecha de nacimiento:            </w:t>
            </w:r>
            <w:r w:rsidR="00710DC5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Parentesco</w:t>
            </w:r>
            <w:r w:rsidR="006E1088">
              <w:rPr>
                <w:rFonts w:asciiTheme="majorHAnsi" w:hAnsiTheme="majorHAnsi" w:cstheme="majorHAnsi"/>
                <w:b/>
                <w:sz w:val="14"/>
                <w:lang w:val="es-ES"/>
              </w:rPr>
              <w:t>/relación</w:t>
            </w:r>
            <w:r w:rsidR="00520E90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  <w:r w:rsidR="00710DC5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                   </w:t>
            </w:r>
            <w:r w:rsidR="00520E90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Su salud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          </w:t>
            </w:r>
            <w:r w:rsidR="00520E90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  Su cuenta</w:t>
            </w:r>
          </w:p>
          <w:p w14:paraId="16A1DD2F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0"/>
                <w:lang w:val="es-ES"/>
              </w:rPr>
            </w:pPr>
          </w:p>
          <w:p w14:paraId="5AAF07D9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Cs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Cs w:val="14"/>
                <w:lang w:val="es-ES"/>
              </w:rPr>
              <w:t>_______________________________________________________________________________________________</w:t>
            </w:r>
            <w:r w:rsidR="007B4834" w:rsidRPr="00B6439A">
              <w:rPr>
                <w:rFonts w:asciiTheme="majorHAnsi" w:hAnsiTheme="majorHAnsi" w:cstheme="majorHAnsi"/>
                <w:b/>
                <w:szCs w:val="14"/>
                <w:lang w:val="es-ES"/>
              </w:rPr>
              <w:t>____</w:t>
            </w:r>
            <w:r w:rsidRPr="00B6439A">
              <w:rPr>
                <w:rFonts w:asciiTheme="majorHAnsi" w:hAnsiTheme="majorHAnsi" w:cstheme="majorHAnsi"/>
                <w:b/>
                <w:szCs w:val="14"/>
                <w:lang w:val="es-ES"/>
              </w:rPr>
              <w:t xml:space="preserve">             </w:t>
            </w:r>
            <w:r w:rsidRPr="00B6439A">
              <w:rPr>
                <w:rFonts w:asciiTheme="majorHAnsi" w:hAnsiTheme="majorHAnsi" w:cstheme="majorHAnsi"/>
                <w:szCs w:val="14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b/>
                <w:szCs w:val="14"/>
                <w:lang w:val="es-ES"/>
              </w:rPr>
              <w:t xml:space="preserve">                        </w:t>
            </w:r>
            <w:r w:rsidRPr="00B6439A">
              <w:rPr>
                <w:rFonts w:asciiTheme="majorHAnsi" w:hAnsiTheme="majorHAnsi" w:cstheme="majorHAnsi"/>
                <w:szCs w:val="14"/>
                <w:lang w:val="es-ES"/>
              </w:rPr>
              <w:sym w:font="Wingdings" w:char="F071"/>
            </w:r>
          </w:p>
          <w:p w14:paraId="07CCFD62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0"/>
                <w:lang w:val="es-ES"/>
              </w:rPr>
            </w:pPr>
          </w:p>
          <w:p w14:paraId="5E213B24" w14:textId="77777777" w:rsidR="001454ED" w:rsidRPr="00B6439A" w:rsidRDefault="001454ED" w:rsidP="001454ED">
            <w:pPr>
              <w:rPr>
                <w:rFonts w:asciiTheme="majorHAnsi" w:hAnsiTheme="majorHAnsi" w:cstheme="majorHAnsi"/>
                <w:szCs w:val="16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Cs w:val="16"/>
                <w:lang w:val="es-ES"/>
              </w:rPr>
              <w:t>________________________________________________________________________________________________</w:t>
            </w:r>
            <w:r w:rsidR="007B4834" w:rsidRPr="00B6439A">
              <w:rPr>
                <w:rFonts w:asciiTheme="majorHAnsi" w:hAnsiTheme="majorHAnsi" w:cstheme="majorHAnsi"/>
                <w:b/>
                <w:szCs w:val="16"/>
                <w:lang w:val="es-ES"/>
              </w:rPr>
              <w:t>___</w:t>
            </w:r>
            <w:r w:rsidRPr="00B6439A">
              <w:rPr>
                <w:rFonts w:asciiTheme="majorHAnsi" w:hAnsiTheme="majorHAnsi" w:cstheme="majorHAnsi"/>
                <w:b/>
                <w:szCs w:val="16"/>
                <w:lang w:val="es-ES"/>
              </w:rPr>
              <w:t xml:space="preserve">             </w:t>
            </w:r>
            <w:r w:rsidRPr="00B6439A">
              <w:rPr>
                <w:rFonts w:asciiTheme="majorHAnsi" w:hAnsiTheme="majorHAnsi" w:cstheme="majorHAnsi"/>
                <w:szCs w:val="16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b/>
                <w:szCs w:val="16"/>
                <w:lang w:val="es-ES"/>
              </w:rPr>
              <w:t xml:space="preserve">                        </w:t>
            </w:r>
            <w:r w:rsidRPr="00B6439A">
              <w:rPr>
                <w:rFonts w:asciiTheme="majorHAnsi" w:hAnsiTheme="majorHAnsi" w:cstheme="majorHAnsi"/>
                <w:szCs w:val="16"/>
                <w:lang w:val="es-ES"/>
              </w:rPr>
              <w:sym w:font="Wingdings" w:char="F071"/>
            </w:r>
          </w:p>
          <w:p w14:paraId="3BE6CA2A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0"/>
                <w:lang w:val="es-ES"/>
              </w:rPr>
            </w:pPr>
          </w:p>
          <w:p w14:paraId="1FE6914A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Cs w:val="16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Cs w:val="16"/>
                <w:lang w:val="es-ES"/>
              </w:rPr>
              <w:t>________________________________________________________________________________________________</w:t>
            </w:r>
            <w:r w:rsidR="007B4834" w:rsidRPr="00B6439A">
              <w:rPr>
                <w:rFonts w:asciiTheme="majorHAnsi" w:hAnsiTheme="majorHAnsi" w:cstheme="majorHAnsi"/>
                <w:b/>
                <w:szCs w:val="16"/>
                <w:lang w:val="es-ES"/>
              </w:rPr>
              <w:t>___</w:t>
            </w:r>
            <w:r w:rsidRPr="00B6439A">
              <w:rPr>
                <w:rFonts w:asciiTheme="majorHAnsi" w:hAnsiTheme="majorHAnsi" w:cstheme="majorHAnsi"/>
                <w:b/>
                <w:szCs w:val="16"/>
                <w:lang w:val="es-ES"/>
              </w:rPr>
              <w:t xml:space="preserve">             </w:t>
            </w:r>
            <w:r w:rsidRPr="00B6439A">
              <w:rPr>
                <w:rFonts w:asciiTheme="majorHAnsi" w:hAnsiTheme="majorHAnsi" w:cstheme="majorHAnsi"/>
                <w:szCs w:val="16"/>
                <w:lang w:val="es-ES"/>
              </w:rPr>
              <w:sym w:font="Wingdings" w:char="F071"/>
            </w:r>
            <w:r w:rsidRPr="00B6439A">
              <w:rPr>
                <w:rFonts w:asciiTheme="majorHAnsi" w:hAnsiTheme="majorHAnsi" w:cstheme="majorHAnsi"/>
                <w:b/>
                <w:szCs w:val="16"/>
                <w:lang w:val="es-ES"/>
              </w:rPr>
              <w:t xml:space="preserve">                        </w:t>
            </w:r>
            <w:r w:rsidRPr="00B6439A">
              <w:rPr>
                <w:rFonts w:asciiTheme="majorHAnsi" w:hAnsiTheme="majorHAnsi" w:cstheme="majorHAnsi"/>
                <w:szCs w:val="16"/>
                <w:lang w:val="es-ES"/>
              </w:rPr>
              <w:sym w:font="Wingdings" w:char="F071"/>
            </w:r>
          </w:p>
        </w:tc>
      </w:tr>
      <w:tr w:rsidR="001454ED" w:rsidRPr="008A23EE" w14:paraId="555F02BD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0D082"/>
          </w:tcPr>
          <w:p w14:paraId="71A155A1" w14:textId="77777777" w:rsidR="001454ED" w:rsidRPr="00B6439A" w:rsidRDefault="00633A31" w:rsidP="001454ED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>INFORMACIÓN DE SUS PROVEEDORES DE ATENCIÓN MÉDICA</w:t>
            </w:r>
          </w:p>
        </w:tc>
      </w:tr>
      <w:tr w:rsidR="001454ED" w:rsidRPr="00B6439A" w14:paraId="6DE56AD5" w14:textId="77777777" w:rsidTr="00C87132">
        <w:trPr>
          <w:trHeight w:val="858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F8F33D" w14:textId="77777777" w:rsidR="001454ED" w:rsidRPr="00B6439A" w:rsidRDefault="00520E90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Favor de proporcionar el nombre y la dirección de todos sus proveedores de atención médica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  <w:p w14:paraId="41983830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  <w:p w14:paraId="07B058CA" w14:textId="77777777" w:rsidR="001454ED" w:rsidRPr="00B6439A" w:rsidRDefault="00C3040F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Farmacia primaria: _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_______________________</w:t>
            </w:r>
            <w:r w:rsidR="007B4834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____________________________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_ Farmacia secundaria: _</w:t>
            </w:r>
            <w:r w:rsidR="007B4834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___________________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_________________________________</w:t>
            </w:r>
          </w:p>
          <w:p w14:paraId="134AFE93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</w:p>
          <w:p w14:paraId="3F1501ED" w14:textId="77777777" w:rsidR="001454ED" w:rsidRPr="00B6439A" w:rsidRDefault="00C3040F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Dentista: _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______________________________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______________________________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Oculista: _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___________________________________</w:t>
            </w:r>
            <w:r w:rsidR="007B4834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_________________________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___</w:t>
            </w:r>
          </w:p>
          <w:p w14:paraId="23F7C79A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</w:p>
          <w:p w14:paraId="73B12500" w14:textId="77777777" w:rsidR="001454ED" w:rsidRPr="00B6439A" w:rsidRDefault="00B6439A" w:rsidP="00C3040F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Ginecólogo</w:t>
            </w:r>
            <w:r w:rsidR="00C3040F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-obstetra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  <w:r w:rsidR="00C3040F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_______________________________</w:t>
            </w:r>
            <w:r w:rsidR="00633A31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________________________</w:t>
            </w:r>
          </w:p>
        </w:tc>
      </w:tr>
      <w:tr w:rsidR="001454ED" w:rsidRPr="00B6439A" w14:paraId="5FFE69CF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/>
          </w:tcPr>
          <w:p w14:paraId="154054B5" w14:textId="77777777" w:rsidR="001454ED" w:rsidRPr="00B6439A" w:rsidRDefault="002E4A45" w:rsidP="00B6439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 xml:space="preserve">INFORMACIÓN </w:t>
            </w:r>
            <w:r w:rsidR="00B6439A"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>SOLICITADA</w:t>
            </w:r>
          </w:p>
        </w:tc>
      </w:tr>
      <w:tr w:rsidR="001454ED" w:rsidRPr="008A23EE" w14:paraId="0B292E16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E2E2408" w14:textId="77777777" w:rsidR="001454ED" w:rsidRPr="00B6439A" w:rsidRDefault="001454ED" w:rsidP="00927DA0">
            <w:pPr>
              <w:tabs>
                <w:tab w:val="left" w:pos="947"/>
                <w:tab w:val="center" w:pos="5548"/>
              </w:tabs>
              <w:rPr>
                <w:rFonts w:asciiTheme="majorHAnsi" w:hAnsiTheme="majorHAnsi" w:cstheme="majorHAnsi"/>
                <w:b/>
                <w:color w:val="FF0000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color w:val="FF0000"/>
                <w:lang w:val="es-ES"/>
              </w:rPr>
              <w:tab/>
            </w:r>
            <w:r w:rsidRPr="00B6439A">
              <w:rPr>
                <w:rFonts w:asciiTheme="majorHAnsi" w:hAnsiTheme="majorHAnsi" w:cstheme="majorHAnsi"/>
                <w:b/>
                <w:color w:val="FF0000"/>
                <w:lang w:val="es-ES"/>
              </w:rPr>
              <w:tab/>
            </w:r>
            <w:r w:rsidR="002E4A45" w:rsidRPr="00B6439A">
              <w:rPr>
                <w:rFonts w:asciiTheme="majorHAnsi" w:hAnsiTheme="majorHAnsi" w:cstheme="majorHAnsi"/>
                <w:b/>
                <w:color w:val="FF0000"/>
                <w:lang w:val="es-ES"/>
              </w:rPr>
              <w:t>LOS</w:t>
            </w:r>
            <w:r w:rsidR="00927DA0">
              <w:rPr>
                <w:rFonts w:asciiTheme="majorHAnsi" w:hAnsiTheme="majorHAnsi" w:cstheme="majorHAnsi"/>
                <w:b/>
                <w:color w:val="FF0000"/>
                <w:lang w:val="es-ES"/>
              </w:rPr>
              <w:t xml:space="preserve"> SUBSIDIOS</w:t>
            </w:r>
            <w:r w:rsidR="00927DA0" w:rsidRPr="00B6439A">
              <w:rPr>
                <w:rFonts w:asciiTheme="majorHAnsi" w:hAnsiTheme="majorHAnsi" w:cstheme="majorHAnsi"/>
                <w:b/>
                <w:color w:val="FF0000"/>
                <w:lang w:val="es-ES"/>
              </w:rPr>
              <w:t xml:space="preserve"> </w:t>
            </w:r>
            <w:r w:rsidR="002E4A45" w:rsidRPr="00B6439A">
              <w:rPr>
                <w:rFonts w:asciiTheme="majorHAnsi" w:hAnsiTheme="majorHAnsi" w:cstheme="majorHAnsi"/>
                <w:b/>
                <w:color w:val="FF0000"/>
                <w:lang w:val="es-ES"/>
              </w:rPr>
              <w:t xml:space="preserve"> FEDERALES REQUIEREN QUE SOLICITEMOS LA SIGUIENTE INFORMACIÓN</w:t>
            </w:r>
          </w:p>
        </w:tc>
      </w:tr>
      <w:tr w:rsidR="001454ED" w:rsidRPr="008A23EE" w14:paraId="791DE642" w14:textId="77777777" w:rsidTr="00D816DA">
        <w:trPr>
          <w:trHeight w:val="285"/>
        </w:trPr>
        <w:tc>
          <w:tcPr>
            <w:tcW w:w="527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D9BA0A" w14:textId="77777777" w:rsidR="001454ED" w:rsidRPr="00B6439A" w:rsidRDefault="002E4A45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¿Dónde recibe la mayoría de su atención </w:t>
            </w:r>
            <w:r w:rsidR="00B6439A">
              <w:rPr>
                <w:rFonts w:asciiTheme="majorHAnsi" w:hAnsiTheme="majorHAnsi" w:cstheme="majorHAnsi"/>
                <w:b/>
                <w:sz w:val="14"/>
                <w:lang w:val="es-ES"/>
              </w:rPr>
              <w:t>médica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?</w:t>
            </w:r>
          </w:p>
          <w:p w14:paraId="4CC2E660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4"/>
                <w:lang w:val="es-ES"/>
              </w:rPr>
            </w:pPr>
          </w:p>
          <w:p w14:paraId="6C0CDB6C" w14:textId="77777777" w:rsidR="001454ED" w:rsidRPr="00B6439A" w:rsidRDefault="002E4A45" w:rsidP="002E4A45">
            <w:pPr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Estado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:                                  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>País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>:</w:t>
            </w:r>
          </w:p>
        </w:tc>
        <w:tc>
          <w:tcPr>
            <w:tcW w:w="2962" w:type="dxa"/>
            <w:gridSpan w:val="10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4AA350" w14:textId="77777777" w:rsidR="001454ED" w:rsidRPr="00B6439A" w:rsidRDefault="002E4A45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¿Cuántas personas residen en su hogar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?</w:t>
            </w:r>
          </w:p>
        </w:tc>
        <w:tc>
          <w:tcPr>
            <w:tcW w:w="2923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680F3F" w14:textId="77777777" w:rsidR="001454ED" w:rsidRPr="00B6439A" w:rsidRDefault="002E4A45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¿Cuál es el </w:t>
            </w:r>
            <w:r w:rsidRPr="00B6439A">
              <w:rPr>
                <w:rFonts w:asciiTheme="majorHAnsi" w:hAnsiTheme="majorHAnsi" w:cstheme="majorHAnsi"/>
                <w:b/>
                <w:i/>
                <w:sz w:val="14"/>
                <w:lang w:val="es-ES"/>
              </w:rPr>
              <w:t xml:space="preserve">ingreso total anual </w:t>
            </w:r>
            <w:r w:rsidR="00B6439A">
              <w:rPr>
                <w:rFonts w:asciiTheme="majorHAnsi" w:hAnsiTheme="majorHAnsi" w:cstheme="majorHAnsi"/>
                <w:b/>
                <w:i/>
                <w:sz w:val="14"/>
                <w:lang w:val="es-ES"/>
              </w:rPr>
              <w:t>(</w:t>
            </w:r>
            <w:r w:rsidRPr="00B6439A">
              <w:rPr>
                <w:rFonts w:asciiTheme="majorHAnsi" w:hAnsiTheme="majorHAnsi" w:cstheme="majorHAnsi"/>
                <w:b/>
                <w:i/>
                <w:sz w:val="14"/>
                <w:lang w:val="es-ES"/>
              </w:rPr>
              <w:t>aproximado</w:t>
            </w:r>
            <w:r w:rsidR="00B6439A">
              <w:rPr>
                <w:rFonts w:asciiTheme="majorHAnsi" w:hAnsiTheme="majorHAnsi" w:cstheme="majorHAnsi"/>
                <w:b/>
                <w:i/>
                <w:sz w:val="14"/>
                <w:lang w:val="es-ES"/>
              </w:rPr>
              <w:t>)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de su hogar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?</w:t>
            </w:r>
          </w:p>
        </w:tc>
      </w:tr>
      <w:tr w:rsidR="001454ED" w:rsidRPr="00B6439A" w14:paraId="6D5F9610" w14:textId="77777777" w:rsidTr="00D816DA">
        <w:trPr>
          <w:trHeight w:val="111"/>
        </w:trPr>
        <w:tc>
          <w:tcPr>
            <w:tcW w:w="527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177448" w14:textId="77777777" w:rsidR="001454ED" w:rsidRPr="00B6439A" w:rsidRDefault="002E4A45" w:rsidP="00B6439A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¿Es usted un veterano militar</w:t>
            </w:r>
            <w:r w:rsid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de los Estados Unidos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?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</w:t>
            </w:r>
            <w:r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Sí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 </w:t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sym w:font="Wingdings" w:char="F071"/>
            </w:r>
            <w:r w:rsidR="001454ED" w:rsidRPr="00B6439A">
              <w:rPr>
                <w:rFonts w:asciiTheme="majorHAnsi" w:hAnsiTheme="majorHAnsi" w:cstheme="majorHAnsi"/>
                <w:sz w:val="14"/>
                <w:lang w:val="es-ES"/>
              </w:rPr>
              <w:t xml:space="preserve"> No</w:t>
            </w:r>
          </w:p>
        </w:tc>
        <w:tc>
          <w:tcPr>
            <w:tcW w:w="2962" w:type="dxa"/>
            <w:gridSpan w:val="10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D49CD7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</w:p>
        </w:tc>
        <w:tc>
          <w:tcPr>
            <w:tcW w:w="292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919DCE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</w:p>
        </w:tc>
      </w:tr>
      <w:tr w:rsidR="001454ED" w:rsidRPr="008A23EE" w14:paraId="14FEA5E2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70CE6CB" w14:textId="77777777" w:rsidR="001454ED" w:rsidRPr="00B6439A" w:rsidRDefault="00ED5590" w:rsidP="00B6439A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Ocupación (trabajo) relacionad</w:t>
            </w:r>
            <w:r w:rsidR="00B6439A">
              <w:rPr>
                <w:rFonts w:asciiTheme="majorHAnsi" w:hAnsiTheme="majorHAnsi" w:cstheme="majorHAnsi"/>
                <w:b/>
                <w:sz w:val="14"/>
                <w:lang w:val="es-ES"/>
              </w:rPr>
              <w:t>o</w:t>
            </w: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 xml:space="preserve"> con la agricultura</w:t>
            </w:r>
          </w:p>
        </w:tc>
      </w:tr>
      <w:tr w:rsidR="001454ED" w:rsidRPr="00B6439A" w14:paraId="3A96AA0D" w14:textId="77777777" w:rsidTr="00005C28">
        <w:trPr>
          <w:trHeight w:val="1866"/>
        </w:trPr>
        <w:tc>
          <w:tcPr>
            <w:tcW w:w="5845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2E820E" w14:textId="67A40EDE" w:rsidR="001454ED" w:rsidRPr="00571A19" w:rsidRDefault="00ED5590" w:rsidP="001454ED">
            <w:pPr>
              <w:numPr>
                <w:ilvl w:val="0"/>
                <w:numId w:val="12"/>
              </w:numPr>
              <w:ind w:left="510"/>
              <w:rPr>
                <w:rFonts w:asciiTheme="majorHAnsi" w:hAnsiTheme="majorHAnsi" w:cstheme="majorHAnsi"/>
                <w:sz w:val="12"/>
                <w:lang w:val="es-ES"/>
              </w:rPr>
            </w:pP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>En los últimos dos (2) años, ¿usted o algún miembro de su familia ha trabajado en la agricultura como fuente principal de empleo?</w:t>
            </w:r>
          </w:p>
          <w:p w14:paraId="7B401A57" w14:textId="77777777" w:rsidR="001454ED" w:rsidRPr="00571A19" w:rsidRDefault="001454ED" w:rsidP="001454ED">
            <w:pPr>
              <w:ind w:left="510"/>
              <w:rPr>
                <w:rFonts w:asciiTheme="majorHAnsi" w:hAnsiTheme="majorHAnsi" w:cstheme="majorHAnsi"/>
                <w:sz w:val="12"/>
                <w:lang w:val="es-ES"/>
              </w:rPr>
            </w:pP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</w:t>
            </w:r>
            <w:r w:rsidR="00ED5590" w:rsidRPr="00571A19">
              <w:rPr>
                <w:rFonts w:asciiTheme="majorHAnsi" w:hAnsiTheme="majorHAnsi" w:cstheme="majorHAnsi"/>
                <w:sz w:val="12"/>
                <w:lang w:val="es-ES"/>
              </w:rPr>
              <w:t>Sí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– </w:t>
            </w:r>
            <w:r w:rsidR="00ED5590"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Favor de </w:t>
            </w:r>
            <w:r w:rsidR="00B51090" w:rsidRPr="00571A19">
              <w:rPr>
                <w:rFonts w:asciiTheme="majorHAnsi" w:hAnsiTheme="majorHAnsi" w:cstheme="majorHAnsi"/>
                <w:sz w:val="12"/>
                <w:lang w:val="es-ES"/>
              </w:rPr>
              <w:t>contestar</w:t>
            </w:r>
            <w:r w:rsidR="00B6439A"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</w:t>
            </w:r>
            <w:r w:rsidR="00ED0305" w:rsidRPr="00571A19">
              <w:rPr>
                <w:rFonts w:asciiTheme="majorHAnsi" w:hAnsiTheme="majorHAnsi" w:cstheme="majorHAnsi"/>
                <w:sz w:val="12"/>
                <w:lang w:val="es-ES"/>
              </w:rPr>
              <w:t>a las</w:t>
            </w:r>
            <w:r w:rsidR="00ED5590"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demás preguntas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>.</w:t>
            </w:r>
          </w:p>
          <w:p w14:paraId="653F71D7" w14:textId="77777777" w:rsidR="001454ED" w:rsidRPr="00571A19" w:rsidRDefault="001454ED" w:rsidP="001454ED">
            <w:pPr>
              <w:ind w:left="510"/>
              <w:rPr>
                <w:rFonts w:asciiTheme="majorHAnsi" w:hAnsiTheme="majorHAnsi" w:cstheme="majorHAnsi"/>
                <w:sz w:val="12"/>
                <w:lang w:val="es-ES"/>
              </w:rPr>
            </w:pP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No – </w:t>
            </w:r>
            <w:r w:rsidR="00B51090" w:rsidRPr="00571A19">
              <w:rPr>
                <w:rFonts w:asciiTheme="majorHAnsi" w:hAnsiTheme="majorHAnsi" w:cstheme="majorHAnsi"/>
                <w:sz w:val="12"/>
                <w:lang w:val="es-ES"/>
              </w:rPr>
              <w:t>Favor de adelantarse a la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D.</w:t>
            </w:r>
          </w:p>
          <w:p w14:paraId="4DFF3739" w14:textId="77777777" w:rsidR="001454ED" w:rsidRPr="00571A19" w:rsidRDefault="001454ED" w:rsidP="001454ED">
            <w:pPr>
              <w:ind w:left="510"/>
              <w:rPr>
                <w:rFonts w:asciiTheme="majorHAnsi" w:hAnsiTheme="majorHAnsi" w:cstheme="majorHAnsi"/>
                <w:sz w:val="12"/>
                <w:lang w:val="es-ES"/>
              </w:rPr>
            </w:pPr>
          </w:p>
          <w:p w14:paraId="52F651AF" w14:textId="77777777" w:rsidR="001454ED" w:rsidRPr="00571A19" w:rsidRDefault="00B51090" w:rsidP="001454ED">
            <w:pPr>
              <w:ind w:left="510"/>
              <w:rPr>
                <w:rFonts w:asciiTheme="majorHAnsi" w:hAnsiTheme="majorHAnsi" w:cstheme="majorHAnsi"/>
                <w:i/>
                <w:sz w:val="12"/>
                <w:lang w:val="es-ES"/>
              </w:rPr>
            </w:pPr>
            <w:r w:rsidRPr="000B504C">
              <w:rPr>
                <w:rFonts w:asciiTheme="majorHAnsi" w:hAnsiTheme="majorHAnsi" w:cstheme="majorHAnsi"/>
                <w:i/>
                <w:sz w:val="12"/>
                <w:highlight w:val="yellow"/>
                <w:lang w:val="es-ES"/>
              </w:rPr>
              <w:t>Ejemplos de trabajo agrícola incluyen lo siguiente</w:t>
            </w:r>
            <w:r w:rsidR="001454ED" w:rsidRPr="000B504C">
              <w:rPr>
                <w:rFonts w:asciiTheme="majorHAnsi" w:hAnsiTheme="majorHAnsi" w:cstheme="majorHAnsi"/>
                <w:i/>
                <w:sz w:val="12"/>
                <w:highlight w:val="yellow"/>
                <w:lang w:val="es-ES"/>
              </w:rPr>
              <w:t>:</w:t>
            </w:r>
          </w:p>
          <w:p w14:paraId="4EA88775" w14:textId="7A75FC1E" w:rsidR="001454ED" w:rsidRPr="00571A19" w:rsidRDefault="00B51090" w:rsidP="001454ED">
            <w:pPr>
              <w:numPr>
                <w:ilvl w:val="0"/>
                <w:numId w:val="11"/>
              </w:numPr>
              <w:ind w:left="690" w:hanging="151"/>
              <w:rPr>
                <w:rFonts w:asciiTheme="majorHAnsi" w:hAnsiTheme="majorHAnsi" w:cstheme="majorHAnsi"/>
                <w:i/>
                <w:sz w:val="12"/>
                <w:lang w:val="es-ES"/>
              </w:rPr>
            </w:pPr>
            <w:r w:rsidRPr="00571A19">
              <w:rPr>
                <w:rFonts w:asciiTheme="majorHAnsi" w:hAnsiTheme="majorHAnsi" w:cstheme="majorHAnsi"/>
                <w:i/>
                <w:sz w:val="12"/>
                <w:lang w:val="es-ES"/>
              </w:rPr>
              <w:t xml:space="preserve">La preparación, riego o fumigación de campos, </w:t>
            </w:r>
            <w:r w:rsidR="00D5473F">
              <w:rPr>
                <w:rFonts w:asciiTheme="majorHAnsi" w:hAnsiTheme="majorHAnsi" w:cstheme="majorHAnsi"/>
                <w:i/>
                <w:sz w:val="12"/>
                <w:lang w:val="es-ES"/>
              </w:rPr>
              <w:t xml:space="preserve">invernaderos, </w:t>
            </w:r>
            <w:r w:rsidRPr="00571A19">
              <w:rPr>
                <w:rFonts w:asciiTheme="majorHAnsi" w:hAnsiTheme="majorHAnsi" w:cstheme="majorHAnsi"/>
                <w:i/>
                <w:sz w:val="12"/>
                <w:lang w:val="es-ES"/>
              </w:rPr>
              <w:t>viveros o huertas</w:t>
            </w:r>
          </w:p>
          <w:p w14:paraId="32616806" w14:textId="56B55C66" w:rsidR="001454ED" w:rsidRPr="00571A19" w:rsidRDefault="00B51090" w:rsidP="001454ED">
            <w:pPr>
              <w:numPr>
                <w:ilvl w:val="0"/>
                <w:numId w:val="11"/>
              </w:numPr>
              <w:ind w:left="690" w:hanging="151"/>
              <w:rPr>
                <w:rFonts w:asciiTheme="majorHAnsi" w:hAnsiTheme="majorHAnsi" w:cstheme="majorHAnsi"/>
                <w:i/>
                <w:sz w:val="12"/>
                <w:lang w:val="es-ES"/>
              </w:rPr>
            </w:pPr>
            <w:r w:rsidRPr="00571A19">
              <w:rPr>
                <w:rFonts w:asciiTheme="majorHAnsi" w:hAnsiTheme="majorHAnsi" w:cstheme="majorHAnsi"/>
                <w:i/>
                <w:sz w:val="12"/>
                <w:lang w:val="es-ES"/>
              </w:rPr>
              <w:t>La siembra, recolección, clasificación, empaque o transporte de frutas, verduras/vegetales, granos, nueces, plantas, tabaco, lúpulo, flores, heno, alfalfa u otros productos</w:t>
            </w:r>
            <w:r w:rsidR="00F53D98">
              <w:rPr>
                <w:rFonts w:asciiTheme="majorHAnsi" w:hAnsiTheme="majorHAnsi" w:cstheme="majorHAnsi"/>
                <w:i/>
                <w:sz w:val="12"/>
                <w:lang w:val="es-ES"/>
              </w:rPr>
              <w:t xml:space="preserve"> en los campos, o invernaderos</w:t>
            </w:r>
          </w:p>
          <w:p w14:paraId="5DE083D2" w14:textId="77777777" w:rsidR="001454ED" w:rsidRPr="00571A19" w:rsidRDefault="00B51090" w:rsidP="001454ED">
            <w:pPr>
              <w:numPr>
                <w:ilvl w:val="0"/>
                <w:numId w:val="11"/>
              </w:numPr>
              <w:ind w:left="690" w:hanging="151"/>
              <w:rPr>
                <w:rFonts w:asciiTheme="majorHAnsi" w:hAnsiTheme="majorHAnsi" w:cstheme="majorHAnsi"/>
                <w:i/>
                <w:sz w:val="12"/>
                <w:lang w:val="es-ES"/>
              </w:rPr>
            </w:pPr>
            <w:r w:rsidRPr="00571A19">
              <w:rPr>
                <w:rFonts w:asciiTheme="majorHAnsi" w:hAnsiTheme="majorHAnsi" w:cstheme="majorHAnsi"/>
                <w:i/>
                <w:sz w:val="12"/>
                <w:lang w:val="es-ES"/>
              </w:rPr>
              <w:t>La plantación de árboles, trabajos con árboles de Navidad, recogimiento de hojas de pino o musgo español</w:t>
            </w:r>
          </w:p>
          <w:p w14:paraId="092E00BC" w14:textId="276CBFE0" w:rsidR="001454ED" w:rsidRPr="00571A19" w:rsidRDefault="00B51090" w:rsidP="0099355B">
            <w:pPr>
              <w:numPr>
                <w:ilvl w:val="0"/>
                <w:numId w:val="11"/>
              </w:numPr>
              <w:ind w:left="690" w:hanging="151"/>
              <w:rPr>
                <w:rFonts w:asciiTheme="majorHAnsi" w:hAnsiTheme="majorHAnsi" w:cstheme="majorHAnsi"/>
                <w:i/>
                <w:sz w:val="12"/>
                <w:lang w:val="es-ES"/>
              </w:rPr>
            </w:pPr>
            <w:r w:rsidRPr="00571A19">
              <w:rPr>
                <w:rFonts w:asciiTheme="majorHAnsi" w:hAnsiTheme="majorHAnsi" w:cstheme="majorHAnsi"/>
                <w:i/>
                <w:sz w:val="12"/>
                <w:lang w:val="es-ES"/>
              </w:rPr>
              <w:t xml:space="preserve">El cuidado de </w:t>
            </w:r>
            <w:r w:rsidR="0099355B">
              <w:rPr>
                <w:rFonts w:asciiTheme="majorHAnsi" w:hAnsiTheme="majorHAnsi" w:cstheme="majorHAnsi"/>
                <w:i/>
                <w:sz w:val="12"/>
                <w:lang w:val="es-ES"/>
              </w:rPr>
              <w:t>vacas, ovejas,</w:t>
            </w:r>
            <w:r w:rsidR="00A857A3">
              <w:rPr>
                <w:rFonts w:asciiTheme="majorHAnsi" w:hAnsiTheme="majorHAnsi" w:cstheme="majorHAnsi"/>
                <w:i/>
                <w:sz w:val="12"/>
                <w:lang w:val="es-ES"/>
              </w:rPr>
              <w:t xml:space="preserve"> </w:t>
            </w:r>
            <w:r w:rsidR="0099355B">
              <w:rPr>
                <w:rFonts w:asciiTheme="majorHAnsi" w:hAnsiTheme="majorHAnsi" w:cstheme="majorHAnsi"/>
                <w:i/>
                <w:sz w:val="12"/>
                <w:lang w:val="es-ES"/>
              </w:rPr>
              <w:t>aves y acuacultura</w:t>
            </w:r>
          </w:p>
        </w:tc>
        <w:tc>
          <w:tcPr>
            <w:tcW w:w="531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DEDFEC" w14:textId="6B0F7F98" w:rsidR="001454ED" w:rsidRPr="00571A19" w:rsidRDefault="00B51090" w:rsidP="000C13E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9" w:hanging="270"/>
              <w:rPr>
                <w:rFonts w:asciiTheme="majorHAnsi" w:hAnsiTheme="majorHAnsi" w:cstheme="majorHAnsi"/>
                <w:sz w:val="12"/>
                <w:szCs w:val="18"/>
                <w:lang w:val="es-ES"/>
              </w:rPr>
            </w:pP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En los últimos dos (2) años, ¿usted o algún miembro de su familia </w:t>
            </w:r>
            <w:r w:rsidR="0008174A">
              <w:rPr>
                <w:rFonts w:asciiTheme="majorHAnsi" w:hAnsiTheme="majorHAnsi" w:cstheme="majorHAnsi"/>
                <w:sz w:val="12"/>
                <w:lang w:val="es-ES"/>
              </w:rPr>
              <w:t xml:space="preserve">se </w:t>
            </w:r>
            <w:r w:rsidR="00A91823">
              <w:rPr>
                <w:rFonts w:asciiTheme="majorHAnsi" w:hAnsiTheme="majorHAnsi" w:cstheme="majorHAnsi"/>
                <w:sz w:val="12"/>
                <w:lang w:val="es-ES"/>
              </w:rPr>
              <w:t xml:space="preserve">ha </w:t>
            </w:r>
            <w:r w:rsidR="0008174A">
              <w:rPr>
                <w:rFonts w:asciiTheme="majorHAnsi" w:hAnsiTheme="majorHAnsi" w:cstheme="majorHAnsi"/>
                <w:sz w:val="12"/>
                <w:lang w:val="es-ES"/>
              </w:rPr>
              <w:t>mudado</w:t>
            </w:r>
            <w:r w:rsidR="00A91823">
              <w:rPr>
                <w:rFonts w:asciiTheme="majorHAnsi" w:hAnsiTheme="majorHAnsi" w:cstheme="majorHAnsi"/>
                <w:sz w:val="12"/>
                <w:lang w:val="es-ES"/>
              </w:rPr>
              <w:t xml:space="preserve"> </w:t>
            </w:r>
            <w:r w:rsidR="0008174A">
              <w:rPr>
                <w:rFonts w:asciiTheme="majorHAnsi" w:hAnsiTheme="majorHAnsi" w:cstheme="majorHAnsi"/>
                <w:sz w:val="12"/>
                <w:lang w:val="es-ES"/>
              </w:rPr>
              <w:t xml:space="preserve">a </w:t>
            </w:r>
            <w:r w:rsidR="00A91823">
              <w:rPr>
                <w:rFonts w:asciiTheme="majorHAnsi" w:hAnsiTheme="majorHAnsi" w:cstheme="majorHAnsi"/>
                <w:sz w:val="12"/>
                <w:lang w:val="es-ES"/>
              </w:rPr>
              <w:t>un hogar temporal para trabajar en la agricultura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>?</w:t>
            </w:r>
          </w:p>
          <w:p w14:paraId="35414058" w14:textId="77777777" w:rsidR="001454ED" w:rsidRPr="00571A19" w:rsidRDefault="001454ED" w:rsidP="001454ED">
            <w:pPr>
              <w:ind w:left="360"/>
              <w:rPr>
                <w:rFonts w:asciiTheme="majorHAnsi" w:hAnsiTheme="majorHAnsi" w:cstheme="majorHAnsi"/>
                <w:sz w:val="12"/>
                <w:szCs w:val="18"/>
                <w:lang w:val="es-ES"/>
              </w:rPr>
            </w:pP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</w:t>
            </w:r>
            <w:r w:rsidR="00B51090"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>Sí</w:t>
            </w:r>
            <w:r w:rsidR="007525CC"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 xml:space="preserve"> (</w:t>
            </w:r>
            <w:r w:rsidR="007525CC" w:rsidRPr="00A857A3">
              <w:rPr>
                <w:rFonts w:asciiTheme="majorHAnsi" w:hAnsiTheme="majorHAnsi" w:cstheme="majorHAnsi"/>
                <w:sz w:val="12"/>
                <w:szCs w:val="18"/>
                <w:highlight w:val="yellow"/>
                <w:lang w:val="es-ES"/>
              </w:rPr>
              <w:t>Migratorio/a</w:t>
            </w:r>
            <w:r w:rsidR="007525CC"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>)</w:t>
            </w:r>
          </w:p>
          <w:p w14:paraId="234E411E" w14:textId="77777777" w:rsidR="001454ED" w:rsidRPr="00571A19" w:rsidRDefault="001454ED" w:rsidP="001454ED">
            <w:pPr>
              <w:ind w:left="360"/>
              <w:rPr>
                <w:rFonts w:asciiTheme="majorHAnsi" w:hAnsiTheme="majorHAnsi" w:cstheme="majorHAnsi"/>
                <w:sz w:val="12"/>
                <w:szCs w:val="18"/>
                <w:lang w:val="es-ES"/>
              </w:rPr>
            </w:pP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 xml:space="preserve"> No</w:t>
            </w:r>
          </w:p>
          <w:p w14:paraId="0C24EAE0" w14:textId="77777777" w:rsidR="00005C28" w:rsidRPr="00571A19" w:rsidRDefault="00005C28" w:rsidP="001454ED">
            <w:pPr>
              <w:ind w:left="360"/>
              <w:rPr>
                <w:rFonts w:asciiTheme="majorHAnsi" w:hAnsiTheme="majorHAnsi" w:cstheme="majorHAnsi"/>
                <w:sz w:val="12"/>
                <w:szCs w:val="18"/>
                <w:lang w:val="es-ES"/>
              </w:rPr>
            </w:pPr>
          </w:p>
          <w:p w14:paraId="7F535815" w14:textId="6AD0E9A9" w:rsidR="00B51090" w:rsidRPr="00571A19" w:rsidRDefault="00B51090" w:rsidP="001454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5" w:hanging="255"/>
              <w:rPr>
                <w:rFonts w:asciiTheme="majorHAnsi" w:hAnsiTheme="majorHAnsi" w:cstheme="majorHAnsi"/>
                <w:sz w:val="12"/>
                <w:szCs w:val="18"/>
                <w:lang w:val="es-ES"/>
              </w:rPr>
            </w:pP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>En los últimos dos (2) años, ¿usted o algún miembro de su familia h</w:t>
            </w:r>
            <w:r w:rsidR="00A857A3">
              <w:rPr>
                <w:rFonts w:asciiTheme="majorHAnsi" w:hAnsiTheme="majorHAnsi" w:cstheme="majorHAnsi"/>
                <w:sz w:val="12"/>
                <w:lang w:val="es-ES"/>
              </w:rPr>
              <w:t xml:space="preserve">a trabajado en </w:t>
            </w:r>
            <w:r w:rsidR="0008174A">
              <w:rPr>
                <w:rFonts w:asciiTheme="majorHAnsi" w:hAnsiTheme="majorHAnsi" w:cstheme="majorHAnsi"/>
                <w:sz w:val="12"/>
                <w:lang w:val="es-ES"/>
              </w:rPr>
              <w:t xml:space="preserve">la </w:t>
            </w:r>
            <w:r w:rsidR="00A857A3">
              <w:rPr>
                <w:rFonts w:asciiTheme="majorHAnsi" w:hAnsiTheme="majorHAnsi" w:cstheme="majorHAnsi"/>
                <w:sz w:val="12"/>
                <w:lang w:val="es-ES"/>
              </w:rPr>
              <w:t xml:space="preserve">agricultura </w:t>
            </w:r>
            <w:r w:rsidR="00A91823">
              <w:rPr>
                <w:rFonts w:asciiTheme="majorHAnsi" w:hAnsiTheme="majorHAnsi" w:cstheme="majorHAnsi"/>
                <w:sz w:val="12"/>
                <w:lang w:val="es-ES"/>
              </w:rPr>
              <w:t xml:space="preserve">sin </w:t>
            </w:r>
            <w:r w:rsidR="0008174A">
              <w:rPr>
                <w:rFonts w:asciiTheme="majorHAnsi" w:hAnsiTheme="majorHAnsi" w:cstheme="majorHAnsi"/>
                <w:sz w:val="12"/>
                <w:lang w:val="es-ES"/>
              </w:rPr>
              <w:t>mudarse a un hogar temporal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>?</w:t>
            </w:r>
          </w:p>
          <w:p w14:paraId="3B670D1F" w14:textId="77777777" w:rsidR="001454ED" w:rsidRPr="00571A19" w:rsidRDefault="001454ED" w:rsidP="001454ED">
            <w:pPr>
              <w:ind w:left="360"/>
              <w:rPr>
                <w:rFonts w:asciiTheme="majorHAnsi" w:hAnsiTheme="majorHAnsi" w:cstheme="majorHAnsi"/>
                <w:sz w:val="12"/>
                <w:szCs w:val="18"/>
                <w:lang w:val="es-ES"/>
              </w:rPr>
            </w:pP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</w:t>
            </w:r>
            <w:r w:rsidR="00005C28"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>Sí</w:t>
            </w:r>
            <w:r w:rsidR="007525CC"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 xml:space="preserve"> (</w:t>
            </w:r>
            <w:r w:rsidR="007525CC" w:rsidRPr="00A857A3">
              <w:rPr>
                <w:rFonts w:asciiTheme="majorHAnsi" w:hAnsiTheme="majorHAnsi" w:cstheme="majorHAnsi"/>
                <w:sz w:val="12"/>
                <w:szCs w:val="18"/>
                <w:highlight w:val="yellow"/>
                <w:lang w:val="es-ES"/>
              </w:rPr>
              <w:t>Tempora</w:t>
            </w:r>
            <w:r w:rsidR="007525CC"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>l)</w:t>
            </w:r>
          </w:p>
          <w:p w14:paraId="7B6F42E3" w14:textId="77777777" w:rsidR="001454ED" w:rsidRPr="00571A19" w:rsidRDefault="001454ED" w:rsidP="001454ED">
            <w:pPr>
              <w:ind w:left="360"/>
              <w:rPr>
                <w:rFonts w:asciiTheme="majorHAnsi" w:hAnsiTheme="majorHAnsi" w:cstheme="majorHAnsi"/>
                <w:sz w:val="12"/>
                <w:szCs w:val="18"/>
                <w:lang w:val="es-ES"/>
              </w:rPr>
            </w:pP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 xml:space="preserve"> No</w:t>
            </w:r>
          </w:p>
          <w:p w14:paraId="7665FC7E" w14:textId="77777777" w:rsidR="00005C28" w:rsidRPr="00571A19" w:rsidRDefault="00005C28" w:rsidP="001454ED">
            <w:pPr>
              <w:ind w:left="360"/>
              <w:rPr>
                <w:rFonts w:asciiTheme="majorHAnsi" w:hAnsiTheme="majorHAnsi" w:cstheme="majorHAnsi"/>
                <w:sz w:val="12"/>
                <w:szCs w:val="18"/>
                <w:lang w:val="es-ES"/>
              </w:rPr>
            </w:pPr>
          </w:p>
          <w:p w14:paraId="41945BB2" w14:textId="35B8598C" w:rsidR="001454ED" w:rsidRPr="00571A19" w:rsidRDefault="00005C28" w:rsidP="00005C2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5" w:hanging="255"/>
              <w:rPr>
                <w:rFonts w:asciiTheme="majorHAnsi" w:hAnsiTheme="majorHAnsi" w:cstheme="majorHAnsi"/>
                <w:sz w:val="12"/>
                <w:szCs w:val="18"/>
                <w:lang w:val="es-ES"/>
              </w:rPr>
            </w:pPr>
            <w:r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 xml:space="preserve">¿La </w:t>
            </w:r>
            <w:proofErr w:type="spellStart"/>
            <w:r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>d</w:t>
            </w:r>
            <w:r w:rsidR="00F0476B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>esabilidad</w:t>
            </w:r>
            <w:proofErr w:type="spellEnd"/>
            <w:r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 xml:space="preserve"> o la edad avanzada de </w:t>
            </w:r>
            <w:r w:rsidR="00F0476B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 xml:space="preserve">usted o </w:t>
            </w:r>
            <w:r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 xml:space="preserve">algún miembro de su familia ha </w:t>
            </w:r>
            <w:r w:rsidR="00F0476B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>prevenido</w:t>
            </w:r>
            <w:r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 xml:space="preserve"> </w:t>
            </w:r>
            <w:r w:rsidR="00F0476B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 xml:space="preserve">que </w:t>
            </w:r>
            <w:r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>viaj</w:t>
            </w:r>
            <w:r w:rsidR="00F0476B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 xml:space="preserve">e para trabajar </w:t>
            </w:r>
            <w:r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>en la agricultura?</w:t>
            </w:r>
          </w:p>
          <w:p w14:paraId="738E811F" w14:textId="28B2C051" w:rsidR="001454ED" w:rsidRPr="00571A19" w:rsidRDefault="001454ED" w:rsidP="001454ED">
            <w:pPr>
              <w:ind w:left="360"/>
              <w:rPr>
                <w:rFonts w:asciiTheme="majorHAnsi" w:hAnsiTheme="majorHAnsi" w:cstheme="majorHAnsi"/>
                <w:sz w:val="12"/>
                <w:szCs w:val="18"/>
                <w:lang w:val="es-ES"/>
              </w:rPr>
            </w:pP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</w:t>
            </w:r>
            <w:r w:rsidR="00005C28"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>Sí</w:t>
            </w:r>
            <w:r w:rsidR="007525CC"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 xml:space="preserve"> (</w:t>
            </w:r>
            <w:r w:rsidR="007525CC" w:rsidRPr="00A857A3">
              <w:rPr>
                <w:rFonts w:asciiTheme="majorHAnsi" w:hAnsiTheme="majorHAnsi" w:cstheme="majorHAnsi"/>
                <w:sz w:val="12"/>
                <w:szCs w:val="18"/>
                <w:highlight w:val="yellow"/>
                <w:lang w:val="es-ES"/>
              </w:rPr>
              <w:t>Anciano</w:t>
            </w:r>
            <w:r w:rsidR="00F0476B">
              <w:rPr>
                <w:rFonts w:asciiTheme="majorHAnsi" w:hAnsiTheme="majorHAnsi" w:cstheme="majorHAnsi"/>
                <w:sz w:val="12"/>
                <w:szCs w:val="18"/>
                <w:highlight w:val="yellow"/>
                <w:lang w:val="es-ES"/>
              </w:rPr>
              <w:t xml:space="preserve">/a o </w:t>
            </w:r>
            <w:proofErr w:type="spellStart"/>
            <w:r w:rsidR="00F0476B">
              <w:rPr>
                <w:rFonts w:asciiTheme="majorHAnsi" w:hAnsiTheme="majorHAnsi" w:cstheme="majorHAnsi"/>
                <w:sz w:val="12"/>
                <w:szCs w:val="18"/>
                <w:highlight w:val="yellow"/>
                <w:lang w:val="es-ES"/>
              </w:rPr>
              <w:t>Desabilitad</w:t>
            </w:r>
            <w:r w:rsidR="00F20467" w:rsidRPr="00A857A3">
              <w:rPr>
                <w:rFonts w:asciiTheme="majorHAnsi" w:hAnsiTheme="majorHAnsi" w:cstheme="majorHAnsi"/>
                <w:sz w:val="12"/>
                <w:szCs w:val="18"/>
                <w:highlight w:val="yellow"/>
                <w:lang w:val="es-ES"/>
              </w:rPr>
              <w:t>o</w:t>
            </w:r>
            <w:proofErr w:type="spellEnd"/>
            <w:r w:rsidR="00F20467" w:rsidRPr="00A857A3">
              <w:rPr>
                <w:rFonts w:asciiTheme="majorHAnsi" w:hAnsiTheme="majorHAnsi" w:cstheme="majorHAnsi"/>
                <w:sz w:val="12"/>
                <w:szCs w:val="18"/>
                <w:highlight w:val="yellow"/>
                <w:lang w:val="es-ES"/>
              </w:rPr>
              <w:t>/a</w:t>
            </w:r>
            <w:r w:rsidR="00F20467"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>)</w:t>
            </w:r>
          </w:p>
          <w:p w14:paraId="3CFC6AB6" w14:textId="51D28320" w:rsidR="001454ED" w:rsidRPr="00571A19" w:rsidRDefault="001454ED" w:rsidP="001454ED">
            <w:pPr>
              <w:ind w:left="360"/>
              <w:rPr>
                <w:rFonts w:asciiTheme="majorHAnsi" w:hAnsiTheme="majorHAnsi" w:cstheme="majorHAnsi"/>
                <w:sz w:val="12"/>
                <w:szCs w:val="18"/>
                <w:lang w:val="es-ES"/>
              </w:rPr>
            </w:pP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szCs w:val="18"/>
                <w:lang w:val="es-ES"/>
              </w:rPr>
              <w:t xml:space="preserve"> No</w:t>
            </w:r>
          </w:p>
        </w:tc>
      </w:tr>
      <w:tr w:rsidR="001454ED" w:rsidRPr="00B6439A" w14:paraId="0E6A0AB8" w14:textId="77777777" w:rsidTr="00D816DA">
        <w:trPr>
          <w:gridBefore w:val="1"/>
          <w:wBefore w:w="355" w:type="dxa"/>
          <w:trHeight w:val="399"/>
        </w:trPr>
        <w:tc>
          <w:tcPr>
            <w:tcW w:w="7628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0677B5" w14:textId="412FF557" w:rsidR="001454ED" w:rsidRPr="00B6439A" w:rsidRDefault="00005C28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Firma del paciente (o del representante del paciente)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  <w:p w14:paraId="302B436E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</w:p>
          <w:p w14:paraId="06C6A34A" w14:textId="77777777" w:rsidR="001454ED" w:rsidRPr="00B6439A" w:rsidRDefault="001454ED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</w:p>
        </w:tc>
        <w:tc>
          <w:tcPr>
            <w:tcW w:w="31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72F693" w14:textId="77777777" w:rsidR="001454ED" w:rsidRPr="00B6439A" w:rsidRDefault="00005C28" w:rsidP="001454ED">
            <w:pPr>
              <w:rPr>
                <w:rFonts w:asciiTheme="majorHAnsi" w:hAnsiTheme="majorHAnsi" w:cstheme="majorHAnsi"/>
                <w:b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Fecha</w:t>
            </w:r>
            <w:r w:rsidR="001454ED" w:rsidRPr="00B6439A">
              <w:rPr>
                <w:rFonts w:asciiTheme="majorHAnsi" w:hAnsiTheme="majorHAnsi" w:cstheme="majorHAnsi"/>
                <w:b/>
                <w:sz w:val="14"/>
                <w:lang w:val="es-ES"/>
              </w:rPr>
              <w:t>:</w:t>
            </w:r>
          </w:p>
        </w:tc>
      </w:tr>
      <w:tr w:rsidR="001454ED" w:rsidRPr="00B6439A" w14:paraId="06630534" w14:textId="77777777" w:rsidTr="00C87132">
        <w:trPr>
          <w:trHeight w:val="56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0D082"/>
          </w:tcPr>
          <w:p w14:paraId="1529F9DB" w14:textId="77777777" w:rsidR="001454ED" w:rsidRPr="00B6439A" w:rsidRDefault="00ED0305" w:rsidP="001454ED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lang w:val="es-ES"/>
              </w:rPr>
              <w:t>PREGUNTAS COMPLEMENTARIAS</w:t>
            </w:r>
          </w:p>
        </w:tc>
      </w:tr>
      <w:tr w:rsidR="001454ED" w:rsidRPr="008A23EE" w14:paraId="12011932" w14:textId="77777777" w:rsidTr="00C87132">
        <w:trPr>
          <w:trHeight w:val="56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FCB49AD" w14:textId="77777777" w:rsidR="007B4834" w:rsidRPr="00571A19" w:rsidRDefault="00005C28" w:rsidP="001454ED">
            <w:pPr>
              <w:rPr>
                <w:rFonts w:asciiTheme="majorHAnsi" w:hAnsiTheme="majorHAnsi" w:cstheme="majorHAnsi"/>
                <w:b/>
                <w:sz w:val="12"/>
                <w:lang w:val="es-ES"/>
              </w:rPr>
            </w:pPr>
            <w:r w:rsidRPr="00571A19">
              <w:rPr>
                <w:rFonts w:asciiTheme="majorHAnsi" w:hAnsiTheme="majorHAnsi" w:cstheme="majorHAnsi"/>
                <w:b/>
                <w:sz w:val="12"/>
                <w:lang w:val="es-ES"/>
              </w:rPr>
              <w:t xml:space="preserve">Favor de tomar un momento para impartir la siguiente información. Le agradecemos su tiempo </w:t>
            </w:r>
            <w:r w:rsidR="00FF70AE" w:rsidRPr="00571A19">
              <w:rPr>
                <w:rFonts w:asciiTheme="majorHAnsi" w:hAnsiTheme="majorHAnsi" w:cstheme="majorHAnsi"/>
                <w:b/>
                <w:sz w:val="12"/>
                <w:lang w:val="es-ES"/>
              </w:rPr>
              <w:t>y aportación</w:t>
            </w:r>
            <w:r w:rsidRPr="00571A19">
              <w:rPr>
                <w:rFonts w:asciiTheme="majorHAnsi" w:hAnsiTheme="majorHAnsi" w:cstheme="majorHAnsi"/>
                <w:b/>
                <w:sz w:val="12"/>
                <w:lang w:val="es-ES"/>
              </w:rPr>
              <w:t>.</w:t>
            </w:r>
          </w:p>
          <w:p w14:paraId="54D624A6" w14:textId="77777777" w:rsidR="001454ED" w:rsidRPr="00571A19" w:rsidRDefault="00005C28" w:rsidP="001454ED">
            <w:pPr>
              <w:rPr>
                <w:rFonts w:asciiTheme="majorHAnsi" w:hAnsiTheme="majorHAnsi" w:cstheme="majorHAnsi"/>
                <w:b/>
                <w:sz w:val="12"/>
                <w:lang w:val="es-ES"/>
              </w:rPr>
            </w:pPr>
            <w:r w:rsidRPr="00571A19">
              <w:rPr>
                <w:rFonts w:asciiTheme="majorHAnsi" w:hAnsiTheme="majorHAnsi" w:cstheme="majorHAnsi"/>
                <w:b/>
                <w:sz w:val="12"/>
                <w:lang w:val="es-ES"/>
              </w:rPr>
              <w:t xml:space="preserve">¿Le interesa tener un impacto en su salud y </w:t>
            </w:r>
            <w:r w:rsidR="00326BC2" w:rsidRPr="00571A19">
              <w:rPr>
                <w:rFonts w:asciiTheme="majorHAnsi" w:hAnsiTheme="majorHAnsi" w:cstheme="majorHAnsi"/>
                <w:b/>
                <w:sz w:val="12"/>
                <w:lang w:val="es-ES"/>
              </w:rPr>
              <w:t>la salud</w:t>
            </w:r>
            <w:r w:rsidRPr="00571A19">
              <w:rPr>
                <w:rFonts w:asciiTheme="majorHAnsi" w:hAnsiTheme="majorHAnsi" w:cstheme="majorHAnsi"/>
                <w:b/>
                <w:sz w:val="12"/>
                <w:lang w:val="es-ES"/>
              </w:rPr>
              <w:t xml:space="preserve"> de los demás? ¡Únase al Consejo de Administración de Oak Orchard Health!</w:t>
            </w:r>
          </w:p>
          <w:p w14:paraId="3648D3FD" w14:textId="77777777" w:rsidR="001454ED" w:rsidRPr="00571A19" w:rsidRDefault="001454ED" w:rsidP="001454ED">
            <w:pPr>
              <w:rPr>
                <w:rFonts w:asciiTheme="majorHAnsi" w:hAnsiTheme="majorHAnsi" w:cstheme="majorHAnsi"/>
                <w:sz w:val="12"/>
                <w:lang w:val="es-ES"/>
              </w:rPr>
            </w:pP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</w:t>
            </w:r>
            <w:r w:rsidR="00005C28" w:rsidRPr="00571A19">
              <w:rPr>
                <w:rFonts w:asciiTheme="majorHAnsi" w:hAnsiTheme="majorHAnsi" w:cstheme="majorHAnsi"/>
                <w:sz w:val="12"/>
                <w:lang w:val="es-ES"/>
              </w:rPr>
              <w:t>Sí, ¡estoy interesado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! </w:t>
            </w:r>
            <w:r w:rsidR="00005C28" w:rsidRPr="00571A19">
              <w:rPr>
                <w:rFonts w:asciiTheme="majorHAnsi" w:hAnsiTheme="majorHAnsi" w:cstheme="majorHAnsi"/>
                <w:sz w:val="12"/>
                <w:lang w:val="es-ES"/>
              </w:rPr>
              <w:t>Favor de ponerse en contacto conmigo para más información.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  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No, 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>no estoy interesado en est</w:t>
            </w:r>
            <w:r w:rsidR="00FF70AE" w:rsidRPr="00571A19">
              <w:rPr>
                <w:rFonts w:asciiTheme="majorHAnsi" w:hAnsiTheme="majorHAnsi" w:cstheme="majorHAnsi"/>
                <w:sz w:val="12"/>
                <w:lang w:val="es-ES"/>
              </w:rPr>
              <w:t>os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momento</w:t>
            </w:r>
            <w:r w:rsidR="00FF70AE" w:rsidRPr="00571A19">
              <w:rPr>
                <w:rFonts w:asciiTheme="majorHAnsi" w:hAnsiTheme="majorHAnsi" w:cstheme="majorHAnsi"/>
                <w:sz w:val="12"/>
                <w:lang w:val="es-ES"/>
              </w:rPr>
              <w:t>s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>.</w:t>
            </w:r>
          </w:p>
          <w:p w14:paraId="22F96907" w14:textId="77777777" w:rsidR="001454ED" w:rsidRPr="00571A19" w:rsidRDefault="00326BC2" w:rsidP="001454ED">
            <w:pPr>
              <w:spacing w:line="360" w:lineRule="auto"/>
              <w:rPr>
                <w:rFonts w:asciiTheme="majorHAnsi" w:hAnsiTheme="majorHAnsi" w:cstheme="majorHAnsi"/>
                <w:b/>
                <w:sz w:val="12"/>
                <w:lang w:val="es-ES"/>
              </w:rPr>
            </w:pPr>
            <w:r w:rsidRPr="00571A19">
              <w:rPr>
                <w:rFonts w:asciiTheme="majorHAnsi" w:hAnsiTheme="majorHAnsi" w:cstheme="majorHAnsi"/>
                <w:b/>
                <w:sz w:val="12"/>
                <w:lang w:val="es-ES"/>
              </w:rPr>
              <w:t>¿Cómo se enteró de Oak Orchard Health</w:t>
            </w:r>
            <w:r w:rsidR="001454ED" w:rsidRPr="00571A19">
              <w:rPr>
                <w:rFonts w:asciiTheme="majorHAnsi" w:hAnsiTheme="majorHAnsi" w:cstheme="majorHAnsi"/>
                <w:b/>
                <w:sz w:val="12"/>
                <w:lang w:val="es-ES"/>
              </w:rPr>
              <w:t>?</w:t>
            </w:r>
          </w:p>
          <w:p w14:paraId="553EFC65" w14:textId="77777777" w:rsidR="001454ED" w:rsidRPr="00571A19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2"/>
                <w:lang w:val="es-ES"/>
              </w:rPr>
            </w:pP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>Amigo/pariente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  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>Referido de otro médico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  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>Compañía de seguros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  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Hospital   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>Evento comunitario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(</w:t>
            </w:r>
            <w:r w:rsidR="00FF70AE" w:rsidRPr="00571A19">
              <w:rPr>
                <w:rFonts w:asciiTheme="majorHAnsi" w:hAnsiTheme="majorHAnsi" w:cstheme="majorHAnsi"/>
                <w:sz w:val="12"/>
                <w:lang w:val="es-ES"/>
              </w:rPr>
              <w:t>favor de compartir cual evento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>)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>:__________________________________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Internet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  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>Feria de salud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(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>favor de compartir cuál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):_______________________________   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>Feria del condado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(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>favor de compartir cuál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>)</w:t>
            </w:r>
            <w:r w:rsidR="007B4834" w:rsidRPr="00571A19">
              <w:rPr>
                <w:rFonts w:asciiTheme="majorHAnsi" w:hAnsiTheme="majorHAnsi" w:cstheme="majorHAnsi"/>
                <w:sz w:val="12"/>
                <w:lang w:val="es-ES"/>
              </w:rPr>
              <w:t>:________________________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>_____</w:t>
            </w:r>
          </w:p>
          <w:p w14:paraId="6C659A23" w14:textId="77777777" w:rsidR="001454ED" w:rsidRPr="00571A19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2"/>
                <w:lang w:val="es-ES"/>
              </w:rPr>
            </w:pP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>Publicidad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(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>favor de indicar cuál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>):</w:t>
            </w:r>
          </w:p>
          <w:p w14:paraId="10D71CB1" w14:textId="77777777" w:rsidR="001454ED" w:rsidRPr="00571A19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2"/>
              </w:rPr>
            </w:pP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       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</w:rPr>
              <w:t xml:space="preserve"> Batavia Daily News</w:t>
            </w:r>
          </w:p>
          <w:p w14:paraId="27745C0A" w14:textId="77777777" w:rsidR="001454ED" w:rsidRPr="00571A19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2"/>
              </w:rPr>
            </w:pPr>
            <w:r w:rsidRPr="00571A19">
              <w:rPr>
                <w:rFonts w:asciiTheme="majorHAnsi" w:hAnsiTheme="majorHAnsi" w:cstheme="majorHAnsi"/>
                <w:sz w:val="12"/>
              </w:rPr>
              <w:t xml:space="preserve">        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</w:rPr>
              <w:t xml:space="preserve"> Lake Country Penny Saver</w:t>
            </w:r>
            <w:r w:rsidR="00571A19" w:rsidRPr="00571A19">
              <w:rPr>
                <w:rFonts w:asciiTheme="majorHAnsi" w:hAnsiTheme="majorHAnsi" w:cstheme="majorHAnsi"/>
                <w:sz w:val="12"/>
              </w:rPr>
              <w:t xml:space="preserve"> / </w:t>
            </w:r>
            <w:r w:rsidRPr="00571A19">
              <w:rPr>
                <w:rFonts w:asciiTheme="majorHAnsi" w:hAnsiTheme="majorHAnsi" w:cstheme="majorHAnsi"/>
                <w:sz w:val="12"/>
              </w:rPr>
              <w:t>Orleans County Hub</w:t>
            </w:r>
          </w:p>
          <w:p w14:paraId="35FBA5C7" w14:textId="77777777" w:rsidR="001454ED" w:rsidRPr="00571A19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2"/>
              </w:rPr>
            </w:pPr>
            <w:r w:rsidRPr="00571A19">
              <w:rPr>
                <w:rFonts w:asciiTheme="majorHAnsi" w:hAnsiTheme="majorHAnsi" w:cstheme="majorHAnsi"/>
                <w:sz w:val="12"/>
              </w:rPr>
              <w:t xml:space="preserve">        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Pr="00571A19">
              <w:rPr>
                <w:rFonts w:asciiTheme="majorHAnsi" w:hAnsiTheme="majorHAnsi" w:cstheme="majorHAnsi"/>
                <w:sz w:val="12"/>
              </w:rPr>
              <w:t xml:space="preserve"> Suburban News</w:t>
            </w:r>
          </w:p>
          <w:p w14:paraId="12139B56" w14:textId="77777777" w:rsidR="001454ED" w:rsidRPr="00571A19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2"/>
              </w:rPr>
            </w:pPr>
            <w:r w:rsidRPr="00571A19">
              <w:rPr>
                <w:rFonts w:asciiTheme="majorHAnsi" w:hAnsiTheme="majorHAnsi" w:cstheme="majorHAnsi"/>
                <w:sz w:val="12"/>
              </w:rPr>
              <w:t xml:space="preserve">        </w:t>
            </w:r>
            <w:r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="00571A19" w:rsidRPr="00571A19">
              <w:rPr>
                <w:rFonts w:asciiTheme="majorHAnsi" w:hAnsiTheme="majorHAnsi" w:cstheme="majorHAnsi"/>
                <w:sz w:val="12"/>
              </w:rPr>
              <w:t xml:space="preserve"> Wyoming County Courier / </w:t>
            </w:r>
            <w:proofErr w:type="spellStart"/>
            <w:r w:rsidR="00571A19" w:rsidRPr="00571A19">
              <w:rPr>
                <w:rFonts w:asciiTheme="majorHAnsi" w:hAnsiTheme="majorHAnsi" w:cstheme="majorHAnsi"/>
                <w:sz w:val="12"/>
              </w:rPr>
              <w:t>Pennysaver</w:t>
            </w:r>
            <w:proofErr w:type="spellEnd"/>
          </w:p>
          <w:p w14:paraId="153AF621" w14:textId="13FD4562" w:rsidR="001454ED" w:rsidRPr="00B6439A" w:rsidRDefault="00412EE5" w:rsidP="00326BC2">
            <w:pPr>
              <w:spacing w:line="360" w:lineRule="auto"/>
              <w:rPr>
                <w:rFonts w:asciiTheme="majorHAnsi" w:hAnsiTheme="majorHAnsi" w:cstheme="majorHAnsi"/>
                <w:sz w:val="14"/>
                <w:lang w:val="es-ES"/>
              </w:rPr>
            </w:pPr>
            <w:r w:rsidRPr="00B6439A">
              <w:rPr>
                <w:rFonts w:asciiTheme="majorHAnsi" w:hAnsiTheme="majorHAnsi" w:cstheme="majorHAnsi"/>
                <w:noProof/>
                <w:color w:val="244061" w:themeColor="accent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BC149A" wp14:editId="2FD11A4C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160020</wp:posOffset>
                      </wp:positionV>
                      <wp:extent cx="144145" cy="128905"/>
                      <wp:effectExtent l="0" t="0" r="8255" b="4445"/>
                      <wp:wrapNone/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289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A0D082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E4E30" id="5-Point Star 6" o:spid="_x0000_s1026" style="position:absolute;margin-left:497.15pt;margin-top:12.6pt;width:11.35pt;height:1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14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" path="m,49237r55059,1l72073,,89086,49238r55059,-1l99601,79667r17015,49238l72073,98474,27529,128905,44544,79667,,49237xe" fillcolor="#a0d082" stroked="f" strokeweight="2pt">
                      <v:path arrowok="t" o:connecttype="custom" o:connectlocs="0,49237;55059,49238;72073,0;89086,49238;144145,49237;99601,79667;116616,128905;72073,98474;27529,128905;44544,79667;0,49237" o:connectangles="0,0,0,0,0,0,0,0,0,0,0"/>
                    </v:shape>
                  </w:pict>
                </mc:Fallback>
              </mc:AlternateContent>
            </w:r>
            <w:r w:rsidR="008A23EE" w:rsidRPr="00B6439A">
              <w:rPr>
                <w:rFonts w:asciiTheme="majorHAnsi" w:hAnsiTheme="majorHAnsi" w:cstheme="majorHAnsi"/>
                <w:noProof/>
                <w:color w:val="244061" w:themeColor="accent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11BBA9" wp14:editId="1007D808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156210</wp:posOffset>
                      </wp:positionV>
                      <wp:extent cx="144145" cy="128905"/>
                      <wp:effectExtent l="0" t="0" r="8255" b="4445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289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A0D082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E5330" id="5-Point Star 4" o:spid="_x0000_s1026" style="position:absolute;margin-left:48.9pt;margin-top:12.3pt;width:11.35pt;height:1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14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" path="m,49237r55059,1l72073,,89086,49238r55059,-1l99601,79667r17015,49238l72073,98474,27529,128905,44544,79667,,49237xe" fillcolor="#a0d082" stroked="f" strokeweight="2pt">
                      <v:path arrowok="t" o:connecttype="custom" o:connectlocs="0,49237;55059,49238;72073,0;89086,49238;144145,49237;99601,79667;116616,128905;72073,98474;27529,128905;44544,79667;0,49237" o:connectangles="0,0,0,0,0,0,0,0,0,0,0"/>
                    </v:shape>
                  </w:pict>
                </mc:Fallback>
              </mc:AlternateContent>
            </w:r>
            <w:r w:rsidR="001454ED" w:rsidRPr="00571A19">
              <w:rPr>
                <w:rFonts w:asciiTheme="majorHAnsi" w:hAnsiTheme="majorHAnsi" w:cstheme="majorHAnsi"/>
                <w:sz w:val="12"/>
                <w:lang w:val="es-ES"/>
              </w:rPr>
              <w:sym w:font="Wingdings" w:char="F071"/>
            </w:r>
            <w:r w:rsidR="001454ED"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>Otra entidad</w:t>
            </w:r>
            <w:r w:rsidR="001454ED" w:rsidRPr="00571A19">
              <w:rPr>
                <w:rFonts w:asciiTheme="majorHAnsi" w:hAnsiTheme="majorHAnsi" w:cstheme="majorHAnsi"/>
                <w:sz w:val="12"/>
                <w:lang w:val="es-ES"/>
              </w:rPr>
              <w:t xml:space="preserve"> (</w:t>
            </w:r>
            <w:r w:rsidR="00326BC2" w:rsidRPr="00571A19">
              <w:rPr>
                <w:rFonts w:asciiTheme="majorHAnsi" w:hAnsiTheme="majorHAnsi" w:cstheme="majorHAnsi"/>
                <w:sz w:val="12"/>
                <w:lang w:val="es-ES"/>
              </w:rPr>
              <w:t>favor de compartir cuál</w:t>
            </w:r>
            <w:r w:rsidR="001454ED" w:rsidRPr="00571A19">
              <w:rPr>
                <w:rFonts w:asciiTheme="majorHAnsi" w:hAnsiTheme="majorHAnsi" w:cstheme="majorHAnsi"/>
                <w:sz w:val="12"/>
                <w:lang w:val="es-ES"/>
              </w:rPr>
              <w:t>):__________________________________________________</w:t>
            </w:r>
          </w:p>
        </w:tc>
      </w:tr>
    </w:tbl>
    <w:p w14:paraId="4F305866" w14:textId="67E3DE00" w:rsidR="00D87166" w:rsidRPr="00B6439A" w:rsidRDefault="00714D24" w:rsidP="00571A19">
      <w:pPr>
        <w:jc w:val="center"/>
        <w:rPr>
          <w:rFonts w:asciiTheme="majorHAnsi" w:hAnsiTheme="majorHAnsi" w:cstheme="majorHAnsi"/>
          <w:sz w:val="14"/>
          <w:lang w:val="es-ES"/>
        </w:rPr>
      </w:pPr>
      <w:r w:rsidRPr="00B6439A">
        <w:rPr>
          <w:rFonts w:asciiTheme="majorHAnsi" w:hAnsiTheme="majorHAnsi" w:cstheme="majorHAnsi"/>
          <w:noProof/>
          <w:color w:val="244061" w:themeColor="accent1" w:themeShade="8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20FCDD" wp14:editId="46D181C9">
                <wp:simplePos x="0" y="0"/>
                <wp:positionH relativeFrom="column">
                  <wp:posOffset>-702310</wp:posOffset>
                </wp:positionH>
                <wp:positionV relativeFrom="paragraph">
                  <wp:posOffset>5861050</wp:posOffset>
                </wp:positionV>
                <wp:extent cx="419100" cy="269875"/>
                <wp:effectExtent l="0" t="0" r="0" b="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98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BF9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-55.3pt;margin-top:461.5pt;width:33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" adj="14645" fillcolor="black [3213]" stroked="f" strokeweight="2pt"/>
            </w:pict>
          </mc:Fallback>
        </mc:AlternateContent>
      </w:r>
      <w:r w:rsidR="00571A19" w:rsidRPr="00B6439A">
        <w:rPr>
          <w:rFonts w:asciiTheme="majorHAnsi" w:hAnsiTheme="majorHAnsi" w:cstheme="majorHAnsi"/>
          <w:i/>
          <w:noProof/>
          <w:color w:val="244061" w:themeColor="accent1" w:themeShade="80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35ABA2" wp14:editId="70064FB9">
                <wp:simplePos x="0" y="0"/>
                <wp:positionH relativeFrom="margin">
                  <wp:posOffset>-581025</wp:posOffset>
                </wp:positionH>
                <wp:positionV relativeFrom="paragraph">
                  <wp:posOffset>9886950</wp:posOffset>
                </wp:positionV>
                <wp:extent cx="7086600" cy="476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</wps:spPr>
                      <wps:txbx>
                        <w:txbxContent>
                          <w:p w14:paraId="03D75A93" w14:textId="77777777" w:rsidR="00571A19" w:rsidRPr="001D58F2" w:rsidRDefault="00571A19" w:rsidP="00571A19">
                            <w:pPr>
                              <w:rPr>
                                <w:b/>
                              </w:rPr>
                            </w:pPr>
                            <w:r w:rsidRPr="001D58F2">
                              <w:rPr>
                                <w:b/>
                              </w:rPr>
                              <w:t xml:space="preserve">Patient or </w:t>
                            </w:r>
                            <w:r>
                              <w:rPr>
                                <w:b/>
                              </w:rPr>
                              <w:t>patient representative s</w:t>
                            </w:r>
                            <w:r w:rsidRPr="001D58F2">
                              <w:rPr>
                                <w:b/>
                              </w:rPr>
                              <w:t xml:space="preserve">ignature:                         </w:t>
                            </w:r>
                            <w:r w:rsidRPr="001D58F2">
                              <w:rPr>
                                <w:b/>
                              </w:rPr>
                              <w:tab/>
                            </w:r>
                            <w:r w:rsidRPr="001D58F2">
                              <w:rPr>
                                <w:b/>
                              </w:rPr>
                              <w:tab/>
                            </w:r>
                            <w:r w:rsidRPr="001D58F2">
                              <w:rPr>
                                <w:b/>
                              </w:rPr>
                              <w:tab/>
                            </w:r>
                            <w:r w:rsidRPr="001D58F2">
                              <w:rPr>
                                <w:b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D2EB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5.75pt;margin-top:778.5pt;width:558pt;height:37.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" fillcolor="window" strokecolor="#bfbfbf" strokeweight=".5pt">
                <v:textbox>
                  <w:txbxContent>
                    <w:p w:rsidR="00571A19" w:rsidRPr="001D58F2" w:rsidRDefault="00571A19" w:rsidP="00571A19">
                      <w:pPr>
                        <w:rPr>
                          <w:b/>
                        </w:rPr>
                      </w:pPr>
                      <w:r w:rsidRPr="001D58F2">
                        <w:rPr>
                          <w:b/>
                        </w:rPr>
                        <w:t xml:space="preserve">Patient or </w:t>
                      </w:r>
                      <w:r>
                        <w:rPr>
                          <w:b/>
                        </w:rPr>
                        <w:t>patient representative s</w:t>
                      </w:r>
                      <w:r w:rsidRPr="001D58F2">
                        <w:rPr>
                          <w:b/>
                        </w:rPr>
                        <w:t xml:space="preserve">ignature:                         </w:t>
                      </w:r>
                      <w:r w:rsidRPr="001D58F2">
                        <w:rPr>
                          <w:b/>
                        </w:rPr>
                        <w:tab/>
                      </w:r>
                      <w:r w:rsidRPr="001D58F2">
                        <w:rPr>
                          <w:b/>
                        </w:rPr>
                        <w:tab/>
                      </w:r>
                      <w:r w:rsidRPr="001D58F2">
                        <w:rPr>
                          <w:b/>
                        </w:rPr>
                        <w:tab/>
                      </w:r>
                      <w:r w:rsidRPr="001D58F2">
                        <w:rPr>
                          <w:b/>
                        </w:rPr>
                        <w:tab/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A19" w:rsidRPr="00B6439A">
        <w:rPr>
          <w:rFonts w:asciiTheme="majorHAnsi" w:hAnsiTheme="majorHAnsi" w:cstheme="majorHAnsi"/>
          <w:noProof/>
          <w:color w:val="244061" w:themeColor="accent1" w:themeShade="80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2D5F4C" wp14:editId="10ADC074">
                <wp:simplePos x="0" y="0"/>
                <wp:positionH relativeFrom="column">
                  <wp:posOffset>-804545</wp:posOffset>
                </wp:positionH>
                <wp:positionV relativeFrom="paragraph">
                  <wp:posOffset>9475470</wp:posOffset>
                </wp:positionV>
                <wp:extent cx="457200" cy="298450"/>
                <wp:effectExtent l="0" t="19050" r="38100" b="4445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84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55B38" id="Right Arrow 2" o:spid="_x0000_s1026" type="#_x0000_t13" style="position:absolute;margin-left:-63.35pt;margin-top:746.1pt;width:36pt;height:2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" adj="14550" fillcolor="windowText" strokeweight="2pt"/>
            </w:pict>
          </mc:Fallback>
        </mc:AlternateContent>
      </w:r>
      <w:r w:rsidR="00571A19" w:rsidRPr="00B6439A">
        <w:rPr>
          <w:rFonts w:asciiTheme="majorHAnsi" w:hAnsiTheme="majorHAnsi" w:cstheme="majorHAnsi"/>
          <w:color w:val="244061" w:themeColor="accent1" w:themeShade="80"/>
          <w:sz w:val="20"/>
          <w:lang w:val="es-ES"/>
        </w:rPr>
        <w:t>¿Sabe que tenemos un portal</w:t>
      </w:r>
      <w:r w:rsidR="00412EE5">
        <w:rPr>
          <w:rFonts w:asciiTheme="majorHAnsi" w:hAnsiTheme="majorHAnsi" w:cstheme="majorHAnsi"/>
          <w:color w:val="244061" w:themeColor="accent1" w:themeShade="80"/>
          <w:sz w:val="20"/>
          <w:lang w:val="es-ES"/>
        </w:rPr>
        <w:t>/</w:t>
      </w:r>
      <w:r w:rsidR="00571A19">
        <w:rPr>
          <w:rFonts w:asciiTheme="majorHAnsi" w:hAnsiTheme="majorHAnsi" w:cstheme="majorHAnsi"/>
          <w:color w:val="244061" w:themeColor="accent1" w:themeShade="80"/>
          <w:sz w:val="20"/>
          <w:lang w:val="es-ES"/>
        </w:rPr>
        <w:t>p</w:t>
      </w:r>
      <w:r w:rsidR="00571A19" w:rsidRPr="00B6439A">
        <w:rPr>
          <w:rFonts w:asciiTheme="majorHAnsi" w:hAnsiTheme="majorHAnsi" w:cstheme="majorHAnsi"/>
          <w:color w:val="244061" w:themeColor="accent1" w:themeShade="80"/>
          <w:sz w:val="20"/>
          <w:lang w:val="es-ES"/>
        </w:rPr>
        <w:t xml:space="preserve">ágina web del paciente? ¡Pregúntenos acerca de </w:t>
      </w:r>
      <w:r w:rsidR="00571A19">
        <w:rPr>
          <w:rFonts w:asciiTheme="majorHAnsi" w:hAnsiTheme="majorHAnsi" w:cstheme="majorHAnsi"/>
          <w:color w:val="244061" w:themeColor="accent1" w:themeShade="80"/>
          <w:sz w:val="20"/>
          <w:lang w:val="es-ES"/>
        </w:rPr>
        <w:t>este portal hoy!</w:t>
      </w:r>
    </w:p>
    <w:sectPr w:rsidR="00D87166" w:rsidRPr="00B6439A" w:rsidSect="00571A1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620" w:left="1440" w:header="9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BFF0D" w14:textId="77777777" w:rsidR="003D497D" w:rsidRDefault="003D497D" w:rsidP="00391B78">
      <w:r>
        <w:separator/>
      </w:r>
    </w:p>
  </w:endnote>
  <w:endnote w:type="continuationSeparator" w:id="0">
    <w:p w14:paraId="4181F615" w14:textId="77777777" w:rsidR="003D497D" w:rsidRDefault="003D497D" w:rsidP="0039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78533" w14:textId="77777777" w:rsidR="00AA06B5" w:rsidRPr="007B4834" w:rsidRDefault="00AA06B5" w:rsidP="00AA06B5">
    <w:pPr>
      <w:pStyle w:val="Footer"/>
      <w:rPr>
        <w:rFonts w:asciiTheme="majorHAnsi" w:hAnsiTheme="majorHAnsi" w:cstheme="majorHAnsi"/>
      </w:rPr>
    </w:pPr>
  </w:p>
  <w:p w14:paraId="3ACDAFE6" w14:textId="77777777" w:rsidR="00AA06B5" w:rsidRPr="007B4834" w:rsidRDefault="00AA06B5" w:rsidP="00AA06B5">
    <w:pPr>
      <w:pStyle w:val="Footer"/>
      <w:rPr>
        <w:rFonts w:asciiTheme="majorHAnsi" w:hAnsiTheme="majorHAnsi" w:cstheme="majorHAnsi"/>
      </w:rPr>
    </w:pPr>
  </w:p>
  <w:p w14:paraId="7FE1D122" w14:textId="3990E54D" w:rsidR="00AA06B5" w:rsidRPr="007B4834" w:rsidRDefault="00AA06B5" w:rsidP="00AA06B5">
    <w:pPr>
      <w:pStyle w:val="Footer"/>
      <w:ind w:firstLine="4680"/>
      <w:rPr>
        <w:rFonts w:asciiTheme="majorHAnsi" w:hAnsiTheme="majorHAnsi" w:cstheme="majorHAnsi"/>
        <w:szCs w:val="16"/>
      </w:rPr>
    </w:pPr>
    <w:r w:rsidRPr="007B4834">
      <w:rPr>
        <w:rFonts w:asciiTheme="majorHAnsi" w:hAnsiTheme="majorHAnsi" w:cstheme="majorHAnsi"/>
      </w:rPr>
      <w:fldChar w:fldCharType="begin"/>
    </w:r>
    <w:r w:rsidRPr="007B4834">
      <w:rPr>
        <w:rFonts w:asciiTheme="majorHAnsi" w:hAnsiTheme="majorHAnsi" w:cstheme="majorHAnsi"/>
      </w:rPr>
      <w:instrText xml:space="preserve"> PAGE   \* MERGEFORMAT </w:instrText>
    </w:r>
    <w:r w:rsidRPr="007B4834">
      <w:rPr>
        <w:rFonts w:asciiTheme="majorHAnsi" w:hAnsiTheme="majorHAnsi" w:cstheme="majorHAnsi"/>
      </w:rPr>
      <w:fldChar w:fldCharType="separate"/>
    </w:r>
    <w:r w:rsidR="008E3BF3">
      <w:rPr>
        <w:rFonts w:asciiTheme="majorHAnsi" w:hAnsiTheme="majorHAnsi" w:cstheme="majorHAnsi"/>
        <w:noProof/>
      </w:rPr>
      <w:t>2</w:t>
    </w:r>
    <w:r w:rsidRPr="007B4834">
      <w:rPr>
        <w:rFonts w:asciiTheme="majorHAnsi" w:hAnsiTheme="majorHAnsi" w:cstheme="majorHAnsi"/>
        <w:noProof/>
      </w:rPr>
      <w:fldChar w:fldCharType="end"/>
    </w:r>
  </w:p>
  <w:p w14:paraId="1521099A" w14:textId="77777777" w:rsidR="005A4485" w:rsidRPr="007B4834" w:rsidRDefault="005A4485">
    <w:pPr>
      <w:pStyle w:val="Footer"/>
      <w:rPr>
        <w:rFonts w:asciiTheme="majorHAnsi" w:hAnsiTheme="majorHAnsi" w:cs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35A7" w14:textId="77777777" w:rsidR="00385B4D" w:rsidRPr="007B4834" w:rsidRDefault="00385B4D" w:rsidP="00385B4D">
    <w:pPr>
      <w:pStyle w:val="Footer"/>
      <w:rPr>
        <w:rFonts w:asciiTheme="majorHAnsi" w:hAnsiTheme="majorHAnsi" w:cstheme="majorHAnsi"/>
      </w:rPr>
    </w:pPr>
    <w:r w:rsidRPr="007B4834">
      <w:rPr>
        <w:rFonts w:asciiTheme="majorHAnsi" w:hAnsiTheme="majorHAnsi" w:cstheme="majorHAnsi"/>
        <w:noProof/>
      </w:rPr>
      <w:drawing>
        <wp:anchor distT="0" distB="0" distL="114300" distR="114300" simplePos="0" relativeHeight="251668480" behindDoc="1" locked="0" layoutInCell="1" allowOverlap="1" wp14:anchorId="4157B9B6" wp14:editId="5D7C47B2">
          <wp:simplePos x="0" y="0"/>
          <wp:positionH relativeFrom="margin">
            <wp:posOffset>-352425</wp:posOffset>
          </wp:positionH>
          <wp:positionV relativeFrom="page">
            <wp:posOffset>8925560</wp:posOffset>
          </wp:positionV>
          <wp:extent cx="6646545" cy="931545"/>
          <wp:effectExtent l="0" t="0" r="1905" b="190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etterhead 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7" r="5230"/>
                  <a:stretch/>
                </pic:blipFill>
                <pic:spPr bwMode="auto">
                  <a:xfrm>
                    <a:off x="0" y="0"/>
                    <a:ext cx="6646545" cy="931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632840" w14:textId="77777777" w:rsidR="00385B4D" w:rsidRPr="007B4834" w:rsidRDefault="00385B4D" w:rsidP="00385B4D">
    <w:pPr>
      <w:pStyle w:val="Footer"/>
      <w:rPr>
        <w:rFonts w:asciiTheme="majorHAnsi" w:hAnsiTheme="majorHAnsi" w:cstheme="majorHAnsi"/>
      </w:rPr>
    </w:pPr>
  </w:p>
  <w:p w14:paraId="1F0BFE43" w14:textId="44390001" w:rsidR="00385B4D" w:rsidRPr="007B4834" w:rsidRDefault="00385B4D" w:rsidP="00385B4D">
    <w:pPr>
      <w:pStyle w:val="Footer"/>
      <w:ind w:firstLine="4680"/>
      <w:rPr>
        <w:rFonts w:asciiTheme="majorHAnsi" w:hAnsiTheme="majorHAnsi" w:cstheme="majorHAnsi"/>
        <w:szCs w:val="16"/>
      </w:rPr>
    </w:pPr>
    <w:r w:rsidRPr="007B4834">
      <w:rPr>
        <w:rFonts w:asciiTheme="majorHAnsi" w:hAnsiTheme="majorHAnsi" w:cstheme="majorHAnsi"/>
      </w:rPr>
      <w:fldChar w:fldCharType="begin"/>
    </w:r>
    <w:r w:rsidRPr="007B4834">
      <w:rPr>
        <w:rFonts w:asciiTheme="majorHAnsi" w:hAnsiTheme="majorHAnsi" w:cstheme="majorHAnsi"/>
      </w:rPr>
      <w:instrText xml:space="preserve"> PAGE   \* MERGEFORMAT </w:instrText>
    </w:r>
    <w:r w:rsidRPr="007B4834">
      <w:rPr>
        <w:rFonts w:asciiTheme="majorHAnsi" w:hAnsiTheme="majorHAnsi" w:cstheme="majorHAnsi"/>
      </w:rPr>
      <w:fldChar w:fldCharType="separate"/>
    </w:r>
    <w:r w:rsidR="008E3BF3">
      <w:rPr>
        <w:rFonts w:asciiTheme="majorHAnsi" w:hAnsiTheme="majorHAnsi" w:cstheme="majorHAnsi"/>
        <w:noProof/>
      </w:rPr>
      <w:t>1</w:t>
    </w:r>
    <w:r w:rsidRPr="007B4834">
      <w:rPr>
        <w:rFonts w:asciiTheme="majorHAnsi" w:hAnsiTheme="majorHAnsi" w:cstheme="majorHAnsi"/>
        <w:noProof/>
      </w:rPr>
      <w:fldChar w:fldCharType="end"/>
    </w:r>
    <w:r w:rsidR="00577B86">
      <w:rPr>
        <w:rFonts w:asciiTheme="majorHAnsi" w:hAnsiTheme="majorHAnsi" w:cstheme="majorHAnsi"/>
        <w:noProof/>
      </w:rPr>
      <w:tab/>
      <w:t xml:space="preserve">REV </w:t>
    </w:r>
    <w:r w:rsidR="00714D24">
      <w:rPr>
        <w:rFonts w:asciiTheme="majorHAnsi" w:hAnsiTheme="majorHAnsi" w:cstheme="majorHAnsi"/>
        <w:noProof/>
      </w:rPr>
      <w:t>20201012</w:t>
    </w:r>
  </w:p>
  <w:p w14:paraId="2A26101B" w14:textId="77777777" w:rsidR="00385B4D" w:rsidRPr="007B4834" w:rsidRDefault="00385B4D" w:rsidP="00385B4D">
    <w:pPr>
      <w:pStyle w:val="Footer"/>
      <w:rPr>
        <w:rFonts w:asciiTheme="majorHAnsi" w:hAnsiTheme="majorHAnsi" w:cstheme="majorHAnsi"/>
      </w:rPr>
    </w:pPr>
  </w:p>
  <w:p w14:paraId="1144A564" w14:textId="77777777" w:rsidR="00385B4D" w:rsidRDefault="00385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D8962" w14:textId="77777777" w:rsidR="003D497D" w:rsidRDefault="003D497D" w:rsidP="00391B78">
      <w:r>
        <w:separator/>
      </w:r>
    </w:p>
  </w:footnote>
  <w:footnote w:type="continuationSeparator" w:id="0">
    <w:p w14:paraId="3613D65A" w14:textId="77777777" w:rsidR="003D497D" w:rsidRDefault="003D497D" w:rsidP="0039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473D6" w14:textId="0871E2D7" w:rsidR="00391B78" w:rsidRPr="00385B4D" w:rsidRDefault="00714D24" w:rsidP="00385B4D">
    <w:pPr>
      <w:pStyle w:val="Header"/>
      <w:ind w:left="-1170"/>
    </w:pPr>
    <w:r w:rsidRPr="00714D24">
      <w:rPr>
        <w:noProof/>
      </w:rPr>
      <w:drawing>
        <wp:anchor distT="0" distB="0" distL="114300" distR="114300" simplePos="0" relativeHeight="251670528" behindDoc="0" locked="0" layoutInCell="1" allowOverlap="1" wp14:anchorId="0151A000" wp14:editId="73154150">
          <wp:simplePos x="0" y="0"/>
          <wp:positionH relativeFrom="column">
            <wp:posOffset>1819910</wp:posOffset>
          </wp:positionH>
          <wp:positionV relativeFrom="paragraph">
            <wp:posOffset>171450</wp:posOffset>
          </wp:positionV>
          <wp:extent cx="4681728" cy="4572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172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D4F55AA" wp14:editId="70172081">
          <wp:extent cx="2381250" cy="798830"/>
          <wp:effectExtent l="0" t="0" r="0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036"/>
                  <a:stretch/>
                </pic:blipFill>
                <pic:spPr bwMode="auto">
                  <a:xfrm>
                    <a:off x="0" y="0"/>
                    <a:ext cx="238125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AF554" w14:textId="51DA48B4" w:rsidR="00385B4D" w:rsidRPr="00E6133F" w:rsidRDefault="00714D24" w:rsidP="00385B4D">
    <w:pPr>
      <w:pStyle w:val="Header"/>
      <w:ind w:left="-1260"/>
    </w:pPr>
    <w:r w:rsidRPr="00714D24">
      <w:rPr>
        <w:noProof/>
      </w:rPr>
      <w:drawing>
        <wp:anchor distT="0" distB="0" distL="114300" distR="114300" simplePos="0" relativeHeight="251672576" behindDoc="0" locked="0" layoutInCell="1" allowOverlap="1" wp14:anchorId="0C285864" wp14:editId="013562DF">
          <wp:simplePos x="0" y="0"/>
          <wp:positionH relativeFrom="column">
            <wp:posOffset>1612900</wp:posOffset>
          </wp:positionH>
          <wp:positionV relativeFrom="paragraph">
            <wp:posOffset>200075</wp:posOffset>
          </wp:positionV>
          <wp:extent cx="4681728" cy="4572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172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5B4D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E907BD8" wp14:editId="61F0CA73">
              <wp:simplePos x="0" y="0"/>
              <wp:positionH relativeFrom="page">
                <wp:posOffset>2638425</wp:posOffset>
              </wp:positionH>
              <wp:positionV relativeFrom="paragraph">
                <wp:posOffset>638175</wp:posOffset>
              </wp:positionV>
              <wp:extent cx="2638425" cy="236855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236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383CD" w14:textId="77777777" w:rsidR="00385B4D" w:rsidRPr="007B4834" w:rsidRDefault="00385B4D" w:rsidP="00385B4D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z w:val="20"/>
                            </w:rPr>
                            <w:t>REGISTRO PARA PACIENTES NUEVOS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07B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07.75pt;margin-top:50.25pt;width:207.75pt;height:18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" stroked="f">
              <v:textbox>
                <w:txbxContent>
                  <w:p w14:paraId="697383CD" w14:textId="77777777" w:rsidR="00385B4D" w:rsidRPr="007B4834" w:rsidRDefault="00385B4D" w:rsidP="00385B4D">
                    <w:pPr>
                      <w:jc w:val="center"/>
                      <w:rPr>
                        <w:rFonts w:asciiTheme="majorHAnsi" w:hAnsiTheme="majorHAnsi" w:cstheme="majorHAnsi"/>
                        <w:b/>
                        <w:sz w:val="20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z w:val="20"/>
                      </w:rPr>
                      <w:t>REGISTRO PARA PACIENTES NUEVOS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77B86">
      <w:rPr>
        <w:noProof/>
      </w:rPr>
      <w:drawing>
        <wp:inline distT="0" distB="0" distL="0" distR="0" wp14:anchorId="0D8350FD" wp14:editId="4BD28FA2">
          <wp:extent cx="2381250" cy="798830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036"/>
                  <a:stretch/>
                </pic:blipFill>
                <pic:spPr bwMode="auto">
                  <a:xfrm>
                    <a:off x="0" y="0"/>
                    <a:ext cx="238125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929C36" w14:textId="77777777" w:rsidR="00385B4D" w:rsidRDefault="00385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A33E2"/>
    <w:multiLevelType w:val="hybridMultilevel"/>
    <w:tmpl w:val="E3F6EFBE"/>
    <w:lvl w:ilvl="0" w:tplc="40520088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196F764C"/>
    <w:multiLevelType w:val="hybridMultilevel"/>
    <w:tmpl w:val="9A10C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F2FBF"/>
    <w:multiLevelType w:val="hybridMultilevel"/>
    <w:tmpl w:val="1E6A1318"/>
    <w:lvl w:ilvl="0" w:tplc="5792E49E">
      <w:numFmt w:val="bullet"/>
      <w:lvlText w:val="–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8EC1522"/>
    <w:multiLevelType w:val="hybridMultilevel"/>
    <w:tmpl w:val="6FAC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E3A47"/>
    <w:multiLevelType w:val="hybridMultilevel"/>
    <w:tmpl w:val="9A10C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78"/>
    <w:rsid w:val="00005C28"/>
    <w:rsid w:val="000071F7"/>
    <w:rsid w:val="0002798A"/>
    <w:rsid w:val="000406CB"/>
    <w:rsid w:val="000421B5"/>
    <w:rsid w:val="000515BE"/>
    <w:rsid w:val="00073A84"/>
    <w:rsid w:val="0008159E"/>
    <w:rsid w:val="0008174A"/>
    <w:rsid w:val="00083002"/>
    <w:rsid w:val="00083538"/>
    <w:rsid w:val="00087B85"/>
    <w:rsid w:val="000943C8"/>
    <w:rsid w:val="000A01F1"/>
    <w:rsid w:val="000A4FE2"/>
    <w:rsid w:val="000B1DC2"/>
    <w:rsid w:val="000B486B"/>
    <w:rsid w:val="000B504C"/>
    <w:rsid w:val="000B5612"/>
    <w:rsid w:val="000C05D6"/>
    <w:rsid w:val="000C1163"/>
    <w:rsid w:val="000D2539"/>
    <w:rsid w:val="000D280D"/>
    <w:rsid w:val="000D764B"/>
    <w:rsid w:val="000E4041"/>
    <w:rsid w:val="000F1422"/>
    <w:rsid w:val="000F2DF4"/>
    <w:rsid w:val="000F6783"/>
    <w:rsid w:val="000F6CD0"/>
    <w:rsid w:val="00110E2E"/>
    <w:rsid w:val="00120C95"/>
    <w:rsid w:val="00122BE2"/>
    <w:rsid w:val="001235FD"/>
    <w:rsid w:val="00127669"/>
    <w:rsid w:val="0013148F"/>
    <w:rsid w:val="001454ED"/>
    <w:rsid w:val="0014663E"/>
    <w:rsid w:val="001526CB"/>
    <w:rsid w:val="00154819"/>
    <w:rsid w:val="00154B3E"/>
    <w:rsid w:val="00162467"/>
    <w:rsid w:val="00164761"/>
    <w:rsid w:val="001713E8"/>
    <w:rsid w:val="00180664"/>
    <w:rsid w:val="0019520B"/>
    <w:rsid w:val="001A4E9D"/>
    <w:rsid w:val="001B50DA"/>
    <w:rsid w:val="001B5D68"/>
    <w:rsid w:val="001D25AB"/>
    <w:rsid w:val="001D58F2"/>
    <w:rsid w:val="001D7DA8"/>
    <w:rsid w:val="001E15C2"/>
    <w:rsid w:val="001E78F0"/>
    <w:rsid w:val="001F3D88"/>
    <w:rsid w:val="002123A6"/>
    <w:rsid w:val="00213EDA"/>
    <w:rsid w:val="00250014"/>
    <w:rsid w:val="0025423B"/>
    <w:rsid w:val="00254830"/>
    <w:rsid w:val="0026048E"/>
    <w:rsid w:val="00261D0A"/>
    <w:rsid w:val="002736B8"/>
    <w:rsid w:val="00275253"/>
    <w:rsid w:val="00275BB5"/>
    <w:rsid w:val="00277CF7"/>
    <w:rsid w:val="00283B94"/>
    <w:rsid w:val="00286F6A"/>
    <w:rsid w:val="00291C8C"/>
    <w:rsid w:val="002A06A8"/>
    <w:rsid w:val="002A1ECE"/>
    <w:rsid w:val="002A24B0"/>
    <w:rsid w:val="002A2510"/>
    <w:rsid w:val="002B27FD"/>
    <w:rsid w:val="002B2CE0"/>
    <w:rsid w:val="002B4D1D"/>
    <w:rsid w:val="002C10B1"/>
    <w:rsid w:val="002C26AC"/>
    <w:rsid w:val="002D0D1C"/>
    <w:rsid w:val="002D222A"/>
    <w:rsid w:val="002E310F"/>
    <w:rsid w:val="002E4A45"/>
    <w:rsid w:val="00303D66"/>
    <w:rsid w:val="003076FD"/>
    <w:rsid w:val="00307B1B"/>
    <w:rsid w:val="00307B26"/>
    <w:rsid w:val="00316333"/>
    <w:rsid w:val="00316732"/>
    <w:rsid w:val="00317005"/>
    <w:rsid w:val="00326BC2"/>
    <w:rsid w:val="0033096F"/>
    <w:rsid w:val="00330D53"/>
    <w:rsid w:val="00335259"/>
    <w:rsid w:val="0033778B"/>
    <w:rsid w:val="003816D7"/>
    <w:rsid w:val="003816EE"/>
    <w:rsid w:val="00385B4D"/>
    <w:rsid w:val="00387DFD"/>
    <w:rsid w:val="00391B78"/>
    <w:rsid w:val="003929F1"/>
    <w:rsid w:val="003939B1"/>
    <w:rsid w:val="003A1B63"/>
    <w:rsid w:val="003A41A1"/>
    <w:rsid w:val="003B2326"/>
    <w:rsid w:val="003C57B6"/>
    <w:rsid w:val="003D497D"/>
    <w:rsid w:val="003E11D5"/>
    <w:rsid w:val="003E456E"/>
    <w:rsid w:val="0040207F"/>
    <w:rsid w:val="00404094"/>
    <w:rsid w:val="00411FCA"/>
    <w:rsid w:val="00412EE5"/>
    <w:rsid w:val="004171B7"/>
    <w:rsid w:val="00427BF3"/>
    <w:rsid w:val="0043249C"/>
    <w:rsid w:val="00437ED0"/>
    <w:rsid w:val="00440CD8"/>
    <w:rsid w:val="00443837"/>
    <w:rsid w:val="00450F66"/>
    <w:rsid w:val="004612F0"/>
    <w:rsid w:val="00461739"/>
    <w:rsid w:val="00466E9A"/>
    <w:rsid w:val="00467865"/>
    <w:rsid w:val="0048685F"/>
    <w:rsid w:val="00491BAB"/>
    <w:rsid w:val="00495456"/>
    <w:rsid w:val="004A142B"/>
    <w:rsid w:val="004A1437"/>
    <w:rsid w:val="004A29BF"/>
    <w:rsid w:val="004A4198"/>
    <w:rsid w:val="004A54EA"/>
    <w:rsid w:val="004B0578"/>
    <w:rsid w:val="004B1E4C"/>
    <w:rsid w:val="004D28D8"/>
    <w:rsid w:val="004D3A04"/>
    <w:rsid w:val="004E34C6"/>
    <w:rsid w:val="004F62AD"/>
    <w:rsid w:val="00501AE8"/>
    <w:rsid w:val="00504B65"/>
    <w:rsid w:val="005114CE"/>
    <w:rsid w:val="00512169"/>
    <w:rsid w:val="00516B2B"/>
    <w:rsid w:val="00520E90"/>
    <w:rsid w:val="0052122B"/>
    <w:rsid w:val="0052375B"/>
    <w:rsid w:val="00531E0E"/>
    <w:rsid w:val="00532E5B"/>
    <w:rsid w:val="00534ADC"/>
    <w:rsid w:val="0053563D"/>
    <w:rsid w:val="00540A5B"/>
    <w:rsid w:val="00551E6E"/>
    <w:rsid w:val="005557F6"/>
    <w:rsid w:val="00563778"/>
    <w:rsid w:val="005665A6"/>
    <w:rsid w:val="00571A19"/>
    <w:rsid w:val="00575316"/>
    <w:rsid w:val="00575A40"/>
    <w:rsid w:val="00577B86"/>
    <w:rsid w:val="00594805"/>
    <w:rsid w:val="005A4485"/>
    <w:rsid w:val="005A5986"/>
    <w:rsid w:val="005B4AE2"/>
    <w:rsid w:val="005C1071"/>
    <w:rsid w:val="005C3034"/>
    <w:rsid w:val="005E120E"/>
    <w:rsid w:val="005E1FEB"/>
    <w:rsid w:val="005E63CC"/>
    <w:rsid w:val="005F1F9B"/>
    <w:rsid w:val="005F6E87"/>
    <w:rsid w:val="005F79EB"/>
    <w:rsid w:val="00601460"/>
    <w:rsid w:val="00613129"/>
    <w:rsid w:val="00617C65"/>
    <w:rsid w:val="0062274F"/>
    <w:rsid w:val="006328BA"/>
    <w:rsid w:val="00633A31"/>
    <w:rsid w:val="00642B29"/>
    <w:rsid w:val="006516A9"/>
    <w:rsid w:val="00657653"/>
    <w:rsid w:val="006860E1"/>
    <w:rsid w:val="0069119F"/>
    <w:rsid w:val="006A358D"/>
    <w:rsid w:val="006B442D"/>
    <w:rsid w:val="006C2F8E"/>
    <w:rsid w:val="006C70F1"/>
    <w:rsid w:val="006D2635"/>
    <w:rsid w:val="006D5C6F"/>
    <w:rsid w:val="006D604D"/>
    <w:rsid w:val="006D779C"/>
    <w:rsid w:val="006E1088"/>
    <w:rsid w:val="006E4F63"/>
    <w:rsid w:val="006E729E"/>
    <w:rsid w:val="00710DC5"/>
    <w:rsid w:val="0071107D"/>
    <w:rsid w:val="00714D24"/>
    <w:rsid w:val="007210FE"/>
    <w:rsid w:val="007216C5"/>
    <w:rsid w:val="00733BA8"/>
    <w:rsid w:val="00742A9B"/>
    <w:rsid w:val="007525CC"/>
    <w:rsid w:val="007602AC"/>
    <w:rsid w:val="00774B67"/>
    <w:rsid w:val="00793AC6"/>
    <w:rsid w:val="00794461"/>
    <w:rsid w:val="007A71DE"/>
    <w:rsid w:val="007B199B"/>
    <w:rsid w:val="007B3D1A"/>
    <w:rsid w:val="007B4834"/>
    <w:rsid w:val="007B6119"/>
    <w:rsid w:val="007B69F9"/>
    <w:rsid w:val="007B6C80"/>
    <w:rsid w:val="007C35AA"/>
    <w:rsid w:val="007E2A15"/>
    <w:rsid w:val="007E32E7"/>
    <w:rsid w:val="00800735"/>
    <w:rsid w:val="00802563"/>
    <w:rsid w:val="008070FA"/>
    <w:rsid w:val="008107D6"/>
    <w:rsid w:val="00823202"/>
    <w:rsid w:val="00823CCF"/>
    <w:rsid w:val="00841645"/>
    <w:rsid w:val="00852EC6"/>
    <w:rsid w:val="008540BD"/>
    <w:rsid w:val="00860F2A"/>
    <w:rsid w:val="008616DF"/>
    <w:rsid w:val="008636BC"/>
    <w:rsid w:val="0088782D"/>
    <w:rsid w:val="00887A1E"/>
    <w:rsid w:val="00892441"/>
    <w:rsid w:val="008A23EE"/>
    <w:rsid w:val="008A725A"/>
    <w:rsid w:val="008A7C12"/>
    <w:rsid w:val="008B608D"/>
    <w:rsid w:val="008B7081"/>
    <w:rsid w:val="008C1964"/>
    <w:rsid w:val="008C3D8D"/>
    <w:rsid w:val="008D0604"/>
    <w:rsid w:val="008E3BF3"/>
    <w:rsid w:val="008E72CF"/>
    <w:rsid w:val="008F6004"/>
    <w:rsid w:val="00902964"/>
    <w:rsid w:val="0090439A"/>
    <w:rsid w:val="00905856"/>
    <w:rsid w:val="0090679F"/>
    <w:rsid w:val="00911682"/>
    <w:rsid w:val="0091304C"/>
    <w:rsid w:val="00927DA0"/>
    <w:rsid w:val="009309C4"/>
    <w:rsid w:val="00931961"/>
    <w:rsid w:val="00937437"/>
    <w:rsid w:val="009469F5"/>
    <w:rsid w:val="0094790F"/>
    <w:rsid w:val="00947DB7"/>
    <w:rsid w:val="0095319E"/>
    <w:rsid w:val="00964070"/>
    <w:rsid w:val="00966834"/>
    <w:rsid w:val="00966B90"/>
    <w:rsid w:val="00971B9E"/>
    <w:rsid w:val="009737B7"/>
    <w:rsid w:val="00977026"/>
    <w:rsid w:val="009802C4"/>
    <w:rsid w:val="00991793"/>
    <w:rsid w:val="0099355B"/>
    <w:rsid w:val="00996194"/>
    <w:rsid w:val="009976D9"/>
    <w:rsid w:val="00997A3E"/>
    <w:rsid w:val="009A4EA3"/>
    <w:rsid w:val="009A55DC"/>
    <w:rsid w:val="009B477E"/>
    <w:rsid w:val="009B7072"/>
    <w:rsid w:val="009C220D"/>
    <w:rsid w:val="009C5A0B"/>
    <w:rsid w:val="009C6C9D"/>
    <w:rsid w:val="009D44CA"/>
    <w:rsid w:val="009D4818"/>
    <w:rsid w:val="009E3156"/>
    <w:rsid w:val="009E579B"/>
    <w:rsid w:val="009F29FB"/>
    <w:rsid w:val="00A00773"/>
    <w:rsid w:val="00A14647"/>
    <w:rsid w:val="00A157DE"/>
    <w:rsid w:val="00A211B2"/>
    <w:rsid w:val="00A211DE"/>
    <w:rsid w:val="00A23C5E"/>
    <w:rsid w:val="00A26B10"/>
    <w:rsid w:val="00A2727E"/>
    <w:rsid w:val="00A35524"/>
    <w:rsid w:val="00A46661"/>
    <w:rsid w:val="00A55ECE"/>
    <w:rsid w:val="00A74F99"/>
    <w:rsid w:val="00A76355"/>
    <w:rsid w:val="00A80248"/>
    <w:rsid w:val="00A80FE6"/>
    <w:rsid w:val="00A82BA3"/>
    <w:rsid w:val="00A857A3"/>
    <w:rsid w:val="00A8747B"/>
    <w:rsid w:val="00A91823"/>
    <w:rsid w:val="00A92012"/>
    <w:rsid w:val="00A93ADC"/>
    <w:rsid w:val="00A93FD1"/>
    <w:rsid w:val="00A94ACC"/>
    <w:rsid w:val="00A9545E"/>
    <w:rsid w:val="00AA06B5"/>
    <w:rsid w:val="00AA4DDF"/>
    <w:rsid w:val="00AA537A"/>
    <w:rsid w:val="00AB7A94"/>
    <w:rsid w:val="00AE2900"/>
    <w:rsid w:val="00AE5A28"/>
    <w:rsid w:val="00AE6FA4"/>
    <w:rsid w:val="00AF1EF0"/>
    <w:rsid w:val="00AF3206"/>
    <w:rsid w:val="00AF4D5F"/>
    <w:rsid w:val="00AF5C1D"/>
    <w:rsid w:val="00B03907"/>
    <w:rsid w:val="00B11811"/>
    <w:rsid w:val="00B17350"/>
    <w:rsid w:val="00B241B1"/>
    <w:rsid w:val="00B25F31"/>
    <w:rsid w:val="00B311E1"/>
    <w:rsid w:val="00B32F0D"/>
    <w:rsid w:val="00B34F63"/>
    <w:rsid w:val="00B41CF2"/>
    <w:rsid w:val="00B46F56"/>
    <w:rsid w:val="00B4735C"/>
    <w:rsid w:val="00B51090"/>
    <w:rsid w:val="00B6439A"/>
    <w:rsid w:val="00B77CB0"/>
    <w:rsid w:val="00B821AB"/>
    <w:rsid w:val="00B848BC"/>
    <w:rsid w:val="00B86E73"/>
    <w:rsid w:val="00B90EC2"/>
    <w:rsid w:val="00BA268F"/>
    <w:rsid w:val="00BA705B"/>
    <w:rsid w:val="00BB7573"/>
    <w:rsid w:val="00BD3423"/>
    <w:rsid w:val="00BE1480"/>
    <w:rsid w:val="00BE6900"/>
    <w:rsid w:val="00C031E0"/>
    <w:rsid w:val="00C079CA"/>
    <w:rsid w:val="00C102E4"/>
    <w:rsid w:val="00C133F3"/>
    <w:rsid w:val="00C255F7"/>
    <w:rsid w:val="00C2566E"/>
    <w:rsid w:val="00C3040F"/>
    <w:rsid w:val="00C32E5F"/>
    <w:rsid w:val="00C348B6"/>
    <w:rsid w:val="00C43844"/>
    <w:rsid w:val="00C44ECA"/>
    <w:rsid w:val="00C55E82"/>
    <w:rsid w:val="00C60440"/>
    <w:rsid w:val="00C67741"/>
    <w:rsid w:val="00C70E44"/>
    <w:rsid w:val="00C71A00"/>
    <w:rsid w:val="00C73978"/>
    <w:rsid w:val="00C74647"/>
    <w:rsid w:val="00C757D4"/>
    <w:rsid w:val="00C76039"/>
    <w:rsid w:val="00C76480"/>
    <w:rsid w:val="00C87132"/>
    <w:rsid w:val="00C87985"/>
    <w:rsid w:val="00C92FD6"/>
    <w:rsid w:val="00C93D0E"/>
    <w:rsid w:val="00C971D6"/>
    <w:rsid w:val="00CB65E1"/>
    <w:rsid w:val="00CC2F47"/>
    <w:rsid w:val="00CC6598"/>
    <w:rsid w:val="00CC6BB1"/>
    <w:rsid w:val="00CD272D"/>
    <w:rsid w:val="00CE0389"/>
    <w:rsid w:val="00CE128B"/>
    <w:rsid w:val="00CE429B"/>
    <w:rsid w:val="00CF5E94"/>
    <w:rsid w:val="00D01268"/>
    <w:rsid w:val="00D14E73"/>
    <w:rsid w:val="00D2193A"/>
    <w:rsid w:val="00D22D88"/>
    <w:rsid w:val="00D26377"/>
    <w:rsid w:val="00D32939"/>
    <w:rsid w:val="00D40728"/>
    <w:rsid w:val="00D51DDD"/>
    <w:rsid w:val="00D5473F"/>
    <w:rsid w:val="00D6155E"/>
    <w:rsid w:val="00D705A7"/>
    <w:rsid w:val="00D816DA"/>
    <w:rsid w:val="00D85001"/>
    <w:rsid w:val="00D85DF2"/>
    <w:rsid w:val="00D87166"/>
    <w:rsid w:val="00D87F85"/>
    <w:rsid w:val="00D941F5"/>
    <w:rsid w:val="00DA2B26"/>
    <w:rsid w:val="00DC47A2"/>
    <w:rsid w:val="00DE1551"/>
    <w:rsid w:val="00DE2C5A"/>
    <w:rsid w:val="00DE7CCF"/>
    <w:rsid w:val="00DE7FB7"/>
    <w:rsid w:val="00E03965"/>
    <w:rsid w:val="00E03E1F"/>
    <w:rsid w:val="00E20DDA"/>
    <w:rsid w:val="00E23EAF"/>
    <w:rsid w:val="00E32A8B"/>
    <w:rsid w:val="00E36054"/>
    <w:rsid w:val="00E37E7B"/>
    <w:rsid w:val="00E46E04"/>
    <w:rsid w:val="00E6133F"/>
    <w:rsid w:val="00E61DDC"/>
    <w:rsid w:val="00E62D2C"/>
    <w:rsid w:val="00E65768"/>
    <w:rsid w:val="00E755B8"/>
    <w:rsid w:val="00E819DB"/>
    <w:rsid w:val="00E829E7"/>
    <w:rsid w:val="00E82AE5"/>
    <w:rsid w:val="00E83A9C"/>
    <w:rsid w:val="00E867D7"/>
    <w:rsid w:val="00E87396"/>
    <w:rsid w:val="00E9620D"/>
    <w:rsid w:val="00EA2A3B"/>
    <w:rsid w:val="00EA5535"/>
    <w:rsid w:val="00EA6E51"/>
    <w:rsid w:val="00EB5064"/>
    <w:rsid w:val="00EB559F"/>
    <w:rsid w:val="00EC42A3"/>
    <w:rsid w:val="00ED02AA"/>
    <w:rsid w:val="00ED0305"/>
    <w:rsid w:val="00ED0869"/>
    <w:rsid w:val="00ED5590"/>
    <w:rsid w:val="00EE4BB4"/>
    <w:rsid w:val="00EF594E"/>
    <w:rsid w:val="00EF6D34"/>
    <w:rsid w:val="00EF7F81"/>
    <w:rsid w:val="00F03FC7"/>
    <w:rsid w:val="00F0476B"/>
    <w:rsid w:val="00F05430"/>
    <w:rsid w:val="00F07933"/>
    <w:rsid w:val="00F20467"/>
    <w:rsid w:val="00F231C0"/>
    <w:rsid w:val="00F3274B"/>
    <w:rsid w:val="00F36572"/>
    <w:rsid w:val="00F47A06"/>
    <w:rsid w:val="00F53D98"/>
    <w:rsid w:val="00F620AD"/>
    <w:rsid w:val="00F71435"/>
    <w:rsid w:val="00F75EBB"/>
    <w:rsid w:val="00F83033"/>
    <w:rsid w:val="00F8316C"/>
    <w:rsid w:val="00F939AB"/>
    <w:rsid w:val="00F94890"/>
    <w:rsid w:val="00F966AA"/>
    <w:rsid w:val="00FA0453"/>
    <w:rsid w:val="00FA551F"/>
    <w:rsid w:val="00FA6E56"/>
    <w:rsid w:val="00FB51DF"/>
    <w:rsid w:val="00FB538F"/>
    <w:rsid w:val="00FC0ABB"/>
    <w:rsid w:val="00FC3071"/>
    <w:rsid w:val="00FC518B"/>
    <w:rsid w:val="00FC7060"/>
    <w:rsid w:val="00FD11D7"/>
    <w:rsid w:val="00FD5902"/>
    <w:rsid w:val="00FD59CC"/>
    <w:rsid w:val="00FE194B"/>
    <w:rsid w:val="00FE2B79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EC801E8"/>
  <w15:docId w15:val="{772CF4D7-CC56-44A5-BA35-0D841C5E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91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B7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B78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qFormat/>
    <w:rsid w:val="00466E9A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66E9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07B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7B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7B2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7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7B2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rey\AppData\Roaming\Microsoft\Templates\Patient%20registration%20form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0010D-73F7-4EE6-942E-C72D72A4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2</Pages>
  <Words>1094</Words>
  <Characters>8596</Characters>
  <Application>Microsoft Office Word</Application>
  <DocSecurity>0</DocSecurity>
  <Lines>245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/>
  <dc:creator>Sarah Corey</dc:creator>
  <cp:keywords/>
  <dc:description/>
  <cp:lastModifiedBy>Mary Stoughton</cp:lastModifiedBy>
  <cp:revision>2</cp:revision>
  <cp:lastPrinted>2018-06-27T14:09:00Z</cp:lastPrinted>
  <dcterms:created xsi:type="dcterms:W3CDTF">2023-03-23T19:10:00Z</dcterms:created>
  <dcterms:modified xsi:type="dcterms:W3CDTF">2023-03-23T19:10:00Z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