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441"/>
        <w:tblW w:w="111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55"/>
        <w:gridCol w:w="2655"/>
        <w:gridCol w:w="119"/>
        <w:gridCol w:w="94"/>
        <w:gridCol w:w="102"/>
        <w:gridCol w:w="254"/>
        <w:gridCol w:w="192"/>
        <w:gridCol w:w="617"/>
        <w:gridCol w:w="882"/>
        <w:gridCol w:w="119"/>
        <w:gridCol w:w="173"/>
        <w:gridCol w:w="109"/>
        <w:gridCol w:w="309"/>
        <w:gridCol w:w="208"/>
        <w:gridCol w:w="377"/>
        <w:gridCol w:w="73"/>
        <w:gridCol w:w="460"/>
        <w:gridCol w:w="312"/>
        <w:gridCol w:w="505"/>
        <w:gridCol w:w="68"/>
        <w:gridCol w:w="249"/>
        <w:gridCol w:w="538"/>
        <w:gridCol w:w="356"/>
        <w:gridCol w:w="2029"/>
      </w:tblGrid>
      <w:tr w:rsidR="00E65768" w:rsidRPr="007B4834" w14:paraId="1078D64D" w14:textId="77777777" w:rsidTr="00C87132">
        <w:trPr>
          <w:trHeight w:val="1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ECB8C3" w14:textId="77777777" w:rsidR="00E65768" w:rsidRPr="007B4834" w:rsidRDefault="005F79EB" w:rsidP="005F79EB">
            <w:pPr>
              <w:rPr>
                <w:rFonts w:asciiTheme="majorHAnsi" w:hAnsiTheme="majorHAnsi" w:cstheme="majorHAnsi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sz w:val="18"/>
              </w:rPr>
              <w:t>PRIMARY CARE PHYSICIAN (PCP):                                                                                            TODAY’S DATE:</w:t>
            </w:r>
          </w:p>
        </w:tc>
      </w:tr>
      <w:tr w:rsidR="00CE0389" w:rsidRPr="007B4834" w14:paraId="5D08C33B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14:paraId="06C20A10" w14:textId="77777777" w:rsidR="00CE0389" w:rsidRPr="007B4834" w:rsidRDefault="00CE0389" w:rsidP="00CE0389">
            <w:pPr>
              <w:pStyle w:val="Heading2"/>
              <w:rPr>
                <w:rFonts w:cstheme="majorHAnsi"/>
                <w:color w:val="FFFFFF" w:themeColor="background1"/>
                <w:sz w:val="16"/>
                <w:highlight w:val="yellow"/>
              </w:rPr>
            </w:pPr>
            <w:r w:rsidRPr="007B4834">
              <w:rPr>
                <w:rFonts w:cstheme="majorHAnsi"/>
                <w:color w:val="FFFFFF" w:themeColor="background1"/>
                <w:sz w:val="18"/>
              </w:rPr>
              <w:t>PATIENT INFORMATION</w:t>
            </w:r>
          </w:p>
        </w:tc>
      </w:tr>
      <w:tr w:rsidR="008A725A" w:rsidRPr="007B4834" w14:paraId="15E302D9" w14:textId="77777777" w:rsidTr="007B4834">
        <w:trPr>
          <w:trHeight w:val="20"/>
        </w:trPr>
        <w:tc>
          <w:tcPr>
            <w:tcW w:w="567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343689D9" w14:textId="77777777" w:rsidR="008A725A" w:rsidRPr="007B4834" w:rsidRDefault="00905856" w:rsidP="00CE038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Legal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 xml:space="preserve"> last name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 xml:space="preserve">:                                                          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>First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>:</w:t>
            </w:r>
          </w:p>
        </w:tc>
        <w:tc>
          <w:tcPr>
            <w:tcW w:w="224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B531463" w14:textId="77777777" w:rsidR="008A725A" w:rsidRPr="007B4834" w:rsidRDefault="00905856" w:rsidP="00CE038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</w:t>
            </w:r>
            <w:r w:rsidR="008A725A" w:rsidRPr="007B4834">
              <w:rPr>
                <w:rFonts w:asciiTheme="majorHAnsi" w:hAnsiTheme="majorHAnsi" w:cstheme="majorHAnsi"/>
                <w:b/>
                <w:sz w:val="14"/>
              </w:rPr>
              <w:t>Middle</w:t>
            </w:r>
            <w:r w:rsidR="008A725A" w:rsidRPr="007B4834">
              <w:rPr>
                <w:rFonts w:asciiTheme="majorHAnsi" w:hAnsiTheme="majorHAnsi" w:cstheme="majorHAnsi"/>
                <w:sz w:val="14"/>
              </w:rPr>
              <w:t>: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41E98A" w14:textId="77777777" w:rsidR="00D816DA" w:rsidRPr="007B4834" w:rsidRDefault="00D816DA" w:rsidP="009D471B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Marital status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Single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Married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Divorced</w:t>
            </w:r>
          </w:p>
          <w:p w14:paraId="54A92939" w14:textId="77777777" w:rsidR="00996194" w:rsidRPr="007B4834" w:rsidRDefault="00996194" w:rsidP="009D471B">
            <w:pPr>
              <w:rPr>
                <w:rFonts w:asciiTheme="majorHAnsi" w:hAnsiTheme="majorHAnsi" w:cstheme="majorHAnsi"/>
                <w:sz w:val="8"/>
              </w:rPr>
            </w:pPr>
          </w:p>
          <w:p w14:paraId="789F6498" w14:textId="77777777" w:rsidR="008A725A" w:rsidRPr="007B4834" w:rsidRDefault="007B4834" w:rsidP="009D471B">
            <w:pPr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                 </w:t>
            </w:r>
            <w:r w:rsidR="00D816DA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D816DA" w:rsidRPr="007B4834">
              <w:rPr>
                <w:rFonts w:asciiTheme="majorHAnsi" w:hAnsiTheme="majorHAnsi" w:cstheme="majorHAnsi"/>
                <w:sz w:val="14"/>
              </w:rPr>
              <w:t xml:space="preserve"> Separated   </w:t>
            </w:r>
            <w:r w:rsidR="00D816DA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D816DA" w:rsidRPr="007B4834">
              <w:rPr>
                <w:rFonts w:asciiTheme="majorHAnsi" w:hAnsiTheme="majorHAnsi" w:cstheme="majorHAnsi"/>
                <w:sz w:val="14"/>
              </w:rPr>
              <w:t xml:space="preserve"> Widowed</w:t>
            </w:r>
          </w:p>
        </w:tc>
      </w:tr>
      <w:tr w:rsidR="008A725A" w:rsidRPr="007B4834" w14:paraId="0F8CCC19" w14:textId="77777777" w:rsidTr="007B4834">
        <w:trPr>
          <w:trHeight w:val="193"/>
        </w:trPr>
        <w:tc>
          <w:tcPr>
            <w:tcW w:w="7915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F0FA66" w14:textId="77777777" w:rsidR="008A725A" w:rsidRPr="007B4834" w:rsidRDefault="008A725A" w:rsidP="00CE0389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C30467" w14:textId="77777777" w:rsidR="008A725A" w:rsidRPr="007B4834" w:rsidRDefault="008A725A" w:rsidP="00BD3423">
            <w:pPr>
              <w:rPr>
                <w:rFonts w:asciiTheme="majorHAnsi" w:hAnsiTheme="majorHAnsi" w:cstheme="majorHAnsi"/>
                <w:sz w:val="14"/>
              </w:rPr>
            </w:pPr>
          </w:p>
        </w:tc>
      </w:tr>
      <w:tr w:rsidR="001454ED" w:rsidRPr="007B4834" w14:paraId="6218E3E6" w14:textId="77777777" w:rsidTr="007B4834">
        <w:trPr>
          <w:trHeight w:val="453"/>
        </w:trPr>
        <w:tc>
          <w:tcPr>
            <w:tcW w:w="3325" w:type="dxa"/>
            <w:gridSpan w:val="5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7E851E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Preferred name (if different):</w:t>
            </w:r>
          </w:p>
        </w:tc>
        <w:tc>
          <w:tcPr>
            <w:tcW w:w="3240" w:type="dxa"/>
            <w:gridSpan w:val="10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C5A5E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Previous legal name(s):</w:t>
            </w:r>
          </w:p>
        </w:tc>
        <w:tc>
          <w:tcPr>
            <w:tcW w:w="1667" w:type="dxa"/>
            <w:gridSpan w:val="6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7AEFEE" w14:textId="77777777" w:rsidR="00EE5DA9" w:rsidRDefault="001454ED" w:rsidP="00EE5DA9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Sex (at birth)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14:paraId="0F5342D9" w14:textId="77777777" w:rsidR="001454ED" w:rsidRPr="00EE5DA9" w:rsidRDefault="001454ED" w:rsidP="00EE5DA9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Female</w:t>
            </w:r>
            <w:r w:rsidR="00EE5DA9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Male   </w:t>
            </w:r>
          </w:p>
        </w:tc>
        <w:tc>
          <w:tcPr>
            <w:tcW w:w="292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3839F4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Gender identity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Female/woman</w:t>
            </w:r>
          </w:p>
          <w:p w14:paraId="7014052D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0"/>
              </w:rPr>
            </w:pPr>
          </w:p>
          <w:p w14:paraId="4B1790C0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Male/man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7B4834">
              <w:rPr>
                <w:rFonts w:asciiTheme="majorHAnsi" w:hAnsiTheme="majorHAnsi" w:cstheme="majorHAnsi"/>
                <w:sz w:val="14"/>
              </w:rPr>
              <w:t>Other___________________</w:t>
            </w:r>
          </w:p>
        </w:tc>
      </w:tr>
      <w:tr w:rsidR="00364526" w:rsidRPr="007B4834" w14:paraId="7421F0CE" w14:textId="77777777" w:rsidTr="00E140E1">
        <w:trPr>
          <w:trHeight w:val="183"/>
        </w:trPr>
        <w:tc>
          <w:tcPr>
            <w:tcW w:w="3325" w:type="dxa"/>
            <w:gridSpan w:val="5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364A7A" w14:textId="77777777" w:rsidR="00364526" w:rsidRPr="007B4834" w:rsidRDefault="00364526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7830" w:type="dxa"/>
            <w:gridSpan w:val="19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F6B8F1" w14:textId="4914E42D" w:rsidR="00364526" w:rsidRPr="007B4834" w:rsidRDefault="00364526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>
              <w:rPr>
                <w:rFonts w:asciiTheme="majorHAnsi" w:hAnsiTheme="majorHAnsi" w:cstheme="majorHAnsi"/>
                <w:b/>
                <w:sz w:val="14"/>
              </w:rPr>
              <w:t xml:space="preserve">Sexual Orientation </w:t>
            </w:r>
            <w:r w:rsidRPr="00364526">
              <w:rPr>
                <w:rFonts w:asciiTheme="majorHAnsi" w:hAnsiTheme="majorHAnsi" w:cstheme="majorHAnsi"/>
                <w:b/>
                <w:sz w:val="14"/>
              </w:rPr>
              <w:t xml:space="preserve">: </w:t>
            </w:r>
            <w:r w:rsidRPr="00364526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Straight </w:t>
            </w:r>
            <w:r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364526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Gay</w:t>
            </w:r>
            <w:r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364526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Lesbian </w:t>
            </w:r>
            <w:r w:rsidRPr="00364526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Queer </w:t>
            </w:r>
            <w:r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364526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364526">
              <w:rPr>
                <w:rFonts w:asciiTheme="majorHAnsi" w:hAnsiTheme="majorHAnsi" w:cstheme="majorHAnsi"/>
                <w:sz w:val="14"/>
              </w:rPr>
              <w:t xml:space="preserve"> Bisexual</w:t>
            </w:r>
            <w:r>
              <w:rPr>
                <w:rFonts w:asciiTheme="majorHAnsi" w:hAnsiTheme="majorHAnsi" w:cstheme="majorHAnsi"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>
              <w:rPr>
                <w:rFonts w:asciiTheme="majorHAnsi" w:hAnsiTheme="majorHAnsi" w:cstheme="majorHAnsi"/>
                <w:sz w:val="14"/>
              </w:rPr>
              <w:t>Other___________________</w:t>
            </w:r>
          </w:p>
        </w:tc>
      </w:tr>
      <w:tr w:rsidR="001454ED" w:rsidRPr="007B4834" w14:paraId="7BFAF32D" w14:textId="77777777" w:rsidTr="00D816DA">
        <w:trPr>
          <w:trHeight w:val="184"/>
        </w:trPr>
        <w:tc>
          <w:tcPr>
            <w:tcW w:w="709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6FEBD9B3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Mailing address:                                               </w:t>
            </w:r>
            <w:r w:rsidRPr="007B4834">
              <w:rPr>
                <w:rFonts w:asciiTheme="majorHAnsi" w:hAnsiTheme="majorHAnsi" w:cstheme="majorHAnsi"/>
                <w:b/>
                <w:sz w:val="12"/>
              </w:rPr>
              <w:t xml:space="preserve">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City:        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     State:            Zip code:</w:t>
            </w:r>
          </w:p>
          <w:p w14:paraId="460B9E7D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46CC01FE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Date of birth:</w:t>
            </w:r>
          </w:p>
          <w:p w14:paraId="1B754C49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sz w:val="4"/>
              </w:rPr>
            </w:pPr>
          </w:p>
          <w:p w14:paraId="7DFC4C48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8"/>
              </w:rPr>
              <w:t xml:space="preserve">      </w:t>
            </w:r>
            <w:r w:rsidR="00B848BC" w:rsidRPr="007B4834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8"/>
              </w:rPr>
              <w:t xml:space="preserve">    /   </w:t>
            </w:r>
            <w:r w:rsidR="00B848BC" w:rsidRPr="007B4834"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8"/>
              </w:rPr>
              <w:t xml:space="preserve">        /</w:t>
            </w:r>
          </w:p>
        </w:tc>
        <w:tc>
          <w:tcPr>
            <w:tcW w:w="2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53075619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Social Security number:</w:t>
            </w:r>
          </w:p>
          <w:p w14:paraId="5B7EE54E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6"/>
              </w:rPr>
            </w:pPr>
          </w:p>
          <w:p w14:paraId="2E2FD494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–    </w:t>
            </w:r>
            <w:r w:rsidR="00B848BC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–</w:t>
            </w:r>
          </w:p>
        </w:tc>
      </w:tr>
      <w:tr w:rsidR="00996194" w:rsidRPr="007B4834" w14:paraId="0D6C5401" w14:textId="77777777" w:rsidTr="00425D22">
        <w:trPr>
          <w:trHeight w:val="399"/>
        </w:trPr>
        <w:tc>
          <w:tcPr>
            <w:tcW w:w="7098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54FF524" w14:textId="77777777" w:rsidR="00996194" w:rsidRPr="007B4834" w:rsidRDefault="00996194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Physical address (if different from mailing)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City: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State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Zip code:</w:t>
            </w:r>
          </w:p>
          <w:p w14:paraId="477C4037" w14:textId="77777777" w:rsidR="00996194" w:rsidRPr="007B4834" w:rsidRDefault="00996194" w:rsidP="001454ED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4B86B88" w14:textId="77777777" w:rsidR="00996194" w:rsidRPr="007B4834" w:rsidRDefault="00996194" w:rsidP="00996194">
            <w:pPr>
              <w:spacing w:before="4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Where do you live?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Own home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Homeless</w:t>
            </w:r>
          </w:p>
          <w:p w14:paraId="3201E2F3" w14:textId="77777777" w:rsidR="00996194" w:rsidRPr="007B4834" w:rsidRDefault="00EE5DA9" w:rsidP="00996194">
            <w:pPr>
              <w:spacing w:before="40"/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 </w:t>
            </w:r>
            <w:r w:rsidRPr="00232350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232350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232350">
              <w:rPr>
                <w:rFonts w:asciiTheme="majorHAnsi" w:hAnsiTheme="majorHAnsi" w:cstheme="majorHAnsi"/>
                <w:sz w:val="14"/>
              </w:rPr>
              <w:t>Farm Housing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Assisted living   </w:t>
            </w:r>
            <w:r w:rsidR="00996194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996194" w:rsidRPr="007B4834">
              <w:rPr>
                <w:rFonts w:asciiTheme="majorHAnsi" w:hAnsiTheme="majorHAnsi" w:cstheme="majorHAnsi"/>
                <w:sz w:val="14"/>
              </w:rPr>
              <w:t xml:space="preserve"> Other</w:t>
            </w:r>
          </w:p>
        </w:tc>
      </w:tr>
      <w:tr w:rsidR="001454ED" w:rsidRPr="007B4834" w14:paraId="7E43F077" w14:textId="77777777" w:rsidTr="00D816DA">
        <w:trPr>
          <w:trHeight w:val="383"/>
        </w:trPr>
        <w:tc>
          <w:tcPr>
            <w:tcW w:w="3579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DF6808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Home phone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14:paraId="004E36D1" w14:textId="2D53FA28" w:rsidR="001454ED" w:rsidRDefault="001454ED" w:rsidP="001454ED">
            <w:pPr>
              <w:rPr>
                <w:rFonts w:asciiTheme="majorHAnsi" w:hAnsiTheme="majorHAnsi" w:cstheme="majorHAnsi"/>
                <w:sz w:val="6"/>
              </w:rPr>
            </w:pPr>
          </w:p>
          <w:p w14:paraId="09B08D5D" w14:textId="77777777" w:rsidR="00364526" w:rsidRPr="007B4834" w:rsidRDefault="00364526" w:rsidP="001454ED">
            <w:pPr>
              <w:rPr>
                <w:rFonts w:asciiTheme="majorHAnsi" w:hAnsiTheme="majorHAnsi" w:cstheme="majorHAnsi"/>
                <w:sz w:val="32"/>
                <w:szCs w:val="26"/>
              </w:rPr>
            </w:pPr>
          </w:p>
          <w:p w14:paraId="5399A460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leave voicemail?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14:paraId="4843D669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2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If yes, what type of voicemail?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Short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Extended</w:t>
            </w:r>
          </w:p>
        </w:tc>
        <w:tc>
          <w:tcPr>
            <w:tcW w:w="3519" w:type="dxa"/>
            <w:gridSpan w:val="11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8552B5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Cell phone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14:paraId="2EC2DE6B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24"/>
              </w:rPr>
            </w:pPr>
          </w:p>
          <w:p w14:paraId="04DB81AC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send text?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14:paraId="740A4BF1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Okay to leave voicemail?</w:t>
            </w:r>
            <w:r w:rsidRPr="007B4834">
              <w:rPr>
                <w:rFonts w:asciiTheme="majorHAnsi" w:hAnsiTheme="majorHAnsi" w:cstheme="majorHAnsi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</w:t>
            </w:r>
            <w:r w:rsidRPr="007B4834">
              <w:rPr>
                <w:rFonts w:asciiTheme="majorHAnsi" w:hAnsiTheme="majorHAnsi" w:cstheme="majorHAnsi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  <w:p w14:paraId="4A10600D" w14:textId="77777777" w:rsidR="001454ED" w:rsidRPr="007B4834" w:rsidRDefault="001454ED" w:rsidP="001454ED">
            <w:pPr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If yes, what type of voicemail?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Short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Extended</w:t>
            </w: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41A42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Work phone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:                         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Extension:</w:t>
            </w:r>
          </w:p>
        </w:tc>
      </w:tr>
      <w:tr w:rsidR="001454ED" w:rsidRPr="007B4834" w14:paraId="13E43B18" w14:textId="77777777" w:rsidTr="00D816DA">
        <w:trPr>
          <w:trHeight w:val="382"/>
        </w:trPr>
        <w:tc>
          <w:tcPr>
            <w:tcW w:w="3579" w:type="dxa"/>
            <w:gridSpan w:val="6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6D0656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519" w:type="dxa"/>
            <w:gridSpan w:val="11"/>
            <w:vMerge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498C384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919A95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Email address (for patients 18 years and older):</w:t>
            </w:r>
          </w:p>
        </w:tc>
      </w:tr>
      <w:tr w:rsidR="001454ED" w:rsidRPr="007B4834" w14:paraId="15ED04D9" w14:textId="77777777" w:rsidTr="00D816DA">
        <w:trPr>
          <w:trHeight w:val="56"/>
        </w:trPr>
        <w:tc>
          <w:tcPr>
            <w:tcW w:w="556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BBCFF3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Preferred method of contact: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Cell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Work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Text</w:t>
            </w:r>
          </w:p>
        </w:tc>
        <w:tc>
          <w:tcPr>
            <w:tcW w:w="559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57B04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Best time to call: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Morning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Afternoon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Evening   </w:t>
            </w:r>
          </w:p>
        </w:tc>
      </w:tr>
      <w:tr w:rsidR="001454ED" w:rsidRPr="007B4834" w14:paraId="0BAC8415" w14:textId="77777777" w:rsidTr="00D816DA">
        <w:trPr>
          <w:trHeight w:val="20"/>
        </w:trPr>
        <w:tc>
          <w:tcPr>
            <w:tcW w:w="301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DFBBBF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Student Status:</w:t>
            </w:r>
          </w:p>
          <w:p w14:paraId="6232553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14:paraId="3FFC9B7D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Full-time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Part-time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None</w:t>
            </w:r>
          </w:p>
        </w:tc>
        <w:tc>
          <w:tcPr>
            <w:tcW w:w="3178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5E931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Employment status</w:t>
            </w:r>
            <w:r w:rsidRPr="007B4834">
              <w:rPr>
                <w:rFonts w:asciiTheme="majorHAnsi" w:hAnsiTheme="majorHAnsi" w:cstheme="majorHAnsi"/>
                <w:sz w:val="14"/>
              </w:rPr>
              <w:t>:</w:t>
            </w:r>
          </w:p>
          <w:p w14:paraId="072FF464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6"/>
              </w:rPr>
            </w:pPr>
          </w:p>
          <w:p w14:paraId="55BF4FE8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Full-time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Part-time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None</w:t>
            </w:r>
          </w:p>
        </w:tc>
        <w:tc>
          <w:tcPr>
            <w:tcW w:w="4967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695E3C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Employer name (if applicable):</w:t>
            </w:r>
          </w:p>
          <w:p w14:paraId="1050ED4E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1454ED" w:rsidRPr="007B4834" w14:paraId="3FCCCEBF" w14:textId="77777777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53DCB0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Emergency contact name:</w:t>
            </w:r>
          </w:p>
          <w:p w14:paraId="50463B94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688F7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Relationship to patient:</w:t>
            </w:r>
          </w:p>
          <w:p w14:paraId="13553F0C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606F46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Emergency contact phone: </w:t>
            </w:r>
          </w:p>
          <w:p w14:paraId="3699A7F2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14:paraId="20D4C0AA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2F245B71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INSURANCE</w:t>
            </w:r>
          </w:p>
        </w:tc>
      </w:tr>
      <w:tr w:rsidR="001454ED" w:rsidRPr="007B4834" w14:paraId="58B07F73" w14:textId="77777777" w:rsidTr="00D816DA">
        <w:trPr>
          <w:trHeight w:val="20"/>
        </w:trPr>
        <w:tc>
          <w:tcPr>
            <w:tcW w:w="6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EFFF98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carrier:</w:t>
            </w:r>
          </w:p>
          <w:p w14:paraId="3E2D28C9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82743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 ID number:</w:t>
            </w:r>
          </w:p>
        </w:tc>
      </w:tr>
      <w:tr w:rsidR="001454ED" w:rsidRPr="007B4834" w14:paraId="1FDD83A1" w14:textId="77777777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163E17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name:</w:t>
            </w:r>
          </w:p>
          <w:p w14:paraId="1E58ADA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09D8F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date of birth:</w:t>
            </w: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D4A57D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insurance subscriber’s relationship to patient:</w:t>
            </w:r>
          </w:p>
        </w:tc>
      </w:tr>
      <w:tr w:rsidR="001454ED" w:rsidRPr="007B4834" w14:paraId="45353708" w14:textId="77777777" w:rsidTr="00D816DA">
        <w:trPr>
          <w:trHeight w:val="20"/>
        </w:trPr>
        <w:tc>
          <w:tcPr>
            <w:tcW w:w="663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0F7B74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carrier:</w:t>
            </w:r>
          </w:p>
          <w:p w14:paraId="3CFFBAF3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B3E3C1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 ID number:</w:t>
            </w:r>
          </w:p>
        </w:tc>
      </w:tr>
      <w:tr w:rsidR="001454ED" w:rsidRPr="007B4834" w14:paraId="12B1ED4A" w14:textId="77777777" w:rsidTr="00D816DA">
        <w:trPr>
          <w:trHeight w:val="20"/>
        </w:trPr>
        <w:tc>
          <w:tcPr>
            <w:tcW w:w="377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8D1888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name:</w:t>
            </w:r>
          </w:p>
          <w:p w14:paraId="30F2DF17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654C58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date of birth:</w:t>
            </w:r>
          </w:p>
        </w:tc>
        <w:tc>
          <w:tcPr>
            <w:tcW w:w="37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2EC7BF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Secondary insurance subscriber’s relationship to patient:</w:t>
            </w:r>
          </w:p>
        </w:tc>
      </w:tr>
      <w:tr w:rsidR="001454ED" w:rsidRPr="007B4834" w14:paraId="066379BE" w14:textId="77777777" w:rsidTr="00D816DA">
        <w:trPr>
          <w:trHeight w:val="20"/>
        </w:trPr>
        <w:tc>
          <w:tcPr>
            <w:tcW w:w="538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E8EFF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  <w:sz w:val="14"/>
              </w:rPr>
              <w:t>Do you need help applying for insurance?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5766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49FC5E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color w:val="FF0000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  <w:sz w:val="14"/>
              </w:rPr>
              <w:t>Would you like more information about OOH’s sliding fee program?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</w:tr>
      <w:tr w:rsidR="001454ED" w:rsidRPr="007B4834" w14:paraId="52FD46CC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14:paraId="31422E77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GUARANTOR</w:t>
            </w:r>
          </w:p>
        </w:tc>
      </w:tr>
      <w:tr w:rsidR="001454ED" w:rsidRPr="007B4834" w14:paraId="464B489A" w14:textId="77777777" w:rsidTr="00D816DA">
        <w:trPr>
          <w:trHeight w:val="399"/>
        </w:trPr>
        <w:tc>
          <w:tcPr>
            <w:tcW w:w="31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91E975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Person responsible for bill (guarantor):</w:t>
            </w:r>
          </w:p>
        </w:tc>
        <w:tc>
          <w:tcPr>
            <w:tcW w:w="226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B6162E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Guarantor’s date of birth:</w:t>
            </w:r>
          </w:p>
          <w:p w14:paraId="5D7DB308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20"/>
              </w:rPr>
              <w:t xml:space="preserve">            /            /</w:t>
            </w:r>
          </w:p>
        </w:tc>
        <w:tc>
          <w:tcPr>
            <w:tcW w:w="338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4A2F52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Address (if different from patient’s):</w:t>
            </w:r>
          </w:p>
        </w:tc>
        <w:tc>
          <w:tcPr>
            <w:tcW w:w="23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062877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Guarantor’s phone number:</w:t>
            </w:r>
          </w:p>
        </w:tc>
      </w:tr>
      <w:tr w:rsidR="001454ED" w:rsidRPr="007B4834" w14:paraId="4B55DE6C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2D20F3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Is this person a patient at Oak Orchard Health?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</w:tr>
      <w:tr w:rsidR="001454ED" w:rsidRPr="007B4834" w14:paraId="71295EBC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42AE66" w14:textId="77777777"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Patient’s relationship to guarantor: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Self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Spouse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Parent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Step-parent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Child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Other_________________________</w:t>
            </w:r>
          </w:p>
        </w:tc>
      </w:tr>
      <w:tr w:rsidR="001454ED" w:rsidRPr="007B4834" w14:paraId="1B3BAD26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5B2450C6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HOUSEHOLD INFORMATION</w:t>
            </w:r>
          </w:p>
        </w:tc>
      </w:tr>
      <w:tr w:rsidR="001454ED" w:rsidRPr="007B4834" w14:paraId="70894D5C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6E4FE3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Please list all the members of your household:</w:t>
            </w:r>
          </w:p>
          <w:p w14:paraId="31FBA370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Name:                                             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                Date of birth:                       Relationship: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     OOH patient?</w:t>
            </w:r>
          </w:p>
          <w:p w14:paraId="1DB9CFB7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7C6252A7" w14:textId="77777777" w:rsidR="001454ED" w:rsidRPr="007B4834" w:rsidRDefault="001454ED" w:rsidP="001454ED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6309D331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8"/>
                <w:szCs w:val="14"/>
              </w:rPr>
            </w:pPr>
          </w:p>
          <w:p w14:paraId="0AF7E8D4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63ABC150" w14:textId="77777777"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4F241206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35D4429A" w14:textId="77777777"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2B0BE04B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01A868A1" w14:textId="77777777"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34C291A0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27597641" w14:textId="77777777"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2E1A5366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42FE3F97" w14:textId="77777777" w:rsidR="007B4834" w:rsidRPr="007B4834" w:rsidRDefault="007B4834" w:rsidP="007B4834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2EDA69A6" w14:textId="77777777" w:rsidR="007B4834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4"/>
              </w:rPr>
              <w:t xml:space="preserve"> No</w:t>
            </w:r>
          </w:p>
          <w:p w14:paraId="6D22F120" w14:textId="0043B19F" w:rsidR="001454ED" w:rsidRPr="007B4834" w:rsidRDefault="007B4834" w:rsidP="007B4834">
            <w:pPr>
              <w:rPr>
                <w:rFonts w:asciiTheme="majorHAnsi" w:hAnsiTheme="majorHAnsi" w:cstheme="majorHAnsi"/>
                <w:szCs w:val="14"/>
              </w:rPr>
            </w:pPr>
            <w:bookmarkStart w:id="0" w:name="_GoBack"/>
            <w:bookmarkEnd w:id="0"/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</w:t>
            </w:r>
            <w:r>
              <w:rPr>
                <w:rFonts w:asciiTheme="majorHAnsi" w:hAnsiTheme="majorHAnsi" w:cstheme="majorHAnsi"/>
                <w:b/>
                <w:szCs w:val="14"/>
              </w:rPr>
              <w:t>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</w:p>
        </w:tc>
      </w:tr>
      <w:tr w:rsidR="001454ED" w:rsidRPr="007B4834" w14:paraId="1A5C45E0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5E69C29F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DEMOGRAPHIC INFORMATION</w:t>
            </w:r>
          </w:p>
        </w:tc>
      </w:tr>
      <w:tr w:rsidR="001454ED" w:rsidRPr="007B4834" w14:paraId="37CF4CC7" w14:textId="77777777" w:rsidTr="00D816DA">
        <w:trPr>
          <w:trHeight w:val="20"/>
        </w:trPr>
        <w:tc>
          <w:tcPr>
            <w:tcW w:w="30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F15C5E" w14:textId="77777777" w:rsidR="002D6BDE" w:rsidRDefault="001454ED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Ethnicity: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Hispanic</w:t>
            </w:r>
            <w:r w:rsidR="002D6BDE">
              <w:rPr>
                <w:rFonts w:asciiTheme="majorHAnsi" w:hAnsiTheme="majorHAnsi" w:cstheme="majorHAnsi"/>
                <w:sz w:val="14"/>
              </w:rPr>
              <w:t xml:space="preserve"> or Latino</w:t>
            </w:r>
          </w:p>
          <w:p w14:paraId="2671729E" w14:textId="77777777"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Non-Hispanic</w:t>
            </w:r>
            <w:r w:rsidR="002D6BDE">
              <w:rPr>
                <w:rFonts w:asciiTheme="majorHAnsi" w:hAnsiTheme="majorHAnsi" w:cstheme="majorHAnsi"/>
                <w:sz w:val="14"/>
              </w:rPr>
              <w:t xml:space="preserve"> or Latino</w:t>
            </w:r>
          </w:p>
        </w:tc>
        <w:tc>
          <w:tcPr>
            <w:tcW w:w="8145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46E386" w14:textId="77777777" w:rsidR="001454ED" w:rsidRPr="007B4834" w:rsidRDefault="001454ED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Race (please choose </w:t>
            </w:r>
            <w:r w:rsidRPr="007B4834">
              <w:rPr>
                <w:rFonts w:asciiTheme="majorHAnsi" w:hAnsiTheme="majorHAnsi" w:cstheme="majorHAnsi"/>
                <w:b/>
                <w:sz w:val="14"/>
                <w:u w:val="single"/>
              </w:rPr>
              <w:t>one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option):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American Indian/Alaska Native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Asian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Black/African-American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Native Hawaiian</w:t>
            </w:r>
          </w:p>
          <w:p w14:paraId="5F937A7F" w14:textId="77777777" w:rsidR="001454ED" w:rsidRPr="007B4834" w:rsidRDefault="001454ED" w:rsidP="001454ED">
            <w:pPr>
              <w:spacing w:before="40"/>
              <w:rPr>
                <w:rFonts w:asciiTheme="majorHAnsi" w:hAnsiTheme="majorHAnsi" w:cstheme="majorHAnsi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                                        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Other Pacific Islander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White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Refuse to report</w:t>
            </w:r>
          </w:p>
        </w:tc>
      </w:tr>
      <w:tr w:rsidR="00996194" w:rsidRPr="007B4834" w14:paraId="0C9DCAF1" w14:textId="77777777" w:rsidTr="007B4834">
        <w:trPr>
          <w:trHeight w:val="696"/>
        </w:trPr>
        <w:tc>
          <w:tcPr>
            <w:tcW w:w="32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C144B0" w14:textId="77777777"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Do you feel comfortable speaking and understanding English in your appointments?</w:t>
            </w:r>
          </w:p>
          <w:p w14:paraId="5F74D7F9" w14:textId="77777777"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793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8E429A" w14:textId="77777777" w:rsidR="00996194" w:rsidRPr="007B4834" w:rsidRDefault="00996194" w:rsidP="001454ED">
            <w:pPr>
              <w:spacing w:before="40" w:after="20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If you do not feel comfortable speaking and understanding English in your appointments, which languages would you feel comfortable using?</w:t>
            </w:r>
          </w:p>
        </w:tc>
      </w:tr>
      <w:tr w:rsidR="001454ED" w:rsidRPr="007B4834" w14:paraId="5600AEC9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1C7F2D7C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lastRenderedPageBreak/>
              <w:t xml:space="preserve">REQUIRED PEDIATRIC PATIENT INFORMATION </w:t>
            </w:r>
            <w:r w:rsidRPr="007B4834">
              <w:rPr>
                <w:rFonts w:asciiTheme="majorHAnsi" w:hAnsiTheme="majorHAnsi" w:cstheme="majorHAnsi"/>
                <w:b/>
                <w:color w:val="FF0000"/>
                <w:sz w:val="18"/>
              </w:rPr>
              <w:t>(FOR PATIENTS UNDER 19 YEARS OLD)</w:t>
            </w:r>
          </w:p>
        </w:tc>
      </w:tr>
      <w:tr w:rsidR="001454ED" w:rsidRPr="007B4834" w14:paraId="2CE4FC48" w14:textId="77777777" w:rsidTr="00D816DA">
        <w:trPr>
          <w:trHeight w:val="20"/>
        </w:trPr>
        <w:tc>
          <w:tcPr>
            <w:tcW w:w="43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3E2C75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Name of parent/guardian #1:</w:t>
            </w:r>
          </w:p>
          <w:p w14:paraId="333C83BC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76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96874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Address of parent/guardian #1:</w:t>
            </w:r>
          </w:p>
          <w:p w14:paraId="30CFBF27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14:paraId="1E67A0BC" w14:textId="77777777" w:rsidTr="00D816DA">
        <w:trPr>
          <w:trHeight w:val="20"/>
        </w:trPr>
        <w:tc>
          <w:tcPr>
            <w:tcW w:w="43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AF2A13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Name of parent/guardian #2:</w:t>
            </w:r>
          </w:p>
          <w:p w14:paraId="45EE0586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6767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56D1BA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Address of parent/guardian #2:</w:t>
            </w:r>
          </w:p>
          <w:p w14:paraId="38B8A390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14:paraId="17C87167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8E0279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Biological mother’s name (first/maiden):</w:t>
            </w:r>
          </w:p>
          <w:p w14:paraId="4B019BF2" w14:textId="77777777" w:rsidR="001454ED" w:rsidRPr="007B4834" w:rsidRDefault="001454ED" w:rsidP="001454ED">
            <w:pPr>
              <w:spacing w:line="276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This information is used for immunization registry report for NYS</w:t>
            </w:r>
          </w:p>
        </w:tc>
      </w:tr>
      <w:tr w:rsidR="001454ED" w:rsidRPr="007B4834" w14:paraId="188912A2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7FB331C3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SHARED CONSENT</w:t>
            </w:r>
          </w:p>
        </w:tc>
      </w:tr>
      <w:tr w:rsidR="001454ED" w:rsidRPr="007B4834" w14:paraId="663D35EA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9C9004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With whom may we share your information?</w:t>
            </w:r>
          </w:p>
          <w:p w14:paraId="5A4DC803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Name:                                                                           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Phone number:                           Date of birth:                 Relat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 xml:space="preserve">ionship:                 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Health info           Account info</w:t>
            </w:r>
          </w:p>
          <w:p w14:paraId="74FEFDC4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14:paraId="755A50DF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Cs w:val="14"/>
              </w:rPr>
            </w:pPr>
            <w:r w:rsidRPr="007B4834">
              <w:rPr>
                <w:rFonts w:asciiTheme="majorHAnsi" w:hAnsiTheme="majorHAnsi" w:cstheme="majorHAnsi"/>
                <w:b/>
                <w:szCs w:val="14"/>
              </w:rPr>
              <w:t>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4"/>
              </w:rPr>
              <w:t>____</w:t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4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4"/>
              </w:rPr>
              <w:sym w:font="Wingdings" w:char="F071"/>
            </w:r>
          </w:p>
          <w:p w14:paraId="24DD60D7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14:paraId="5BD8EC40" w14:textId="77777777" w:rsidR="001454ED" w:rsidRPr="007B4834" w:rsidRDefault="001454ED" w:rsidP="001454ED">
            <w:pPr>
              <w:rPr>
                <w:rFonts w:asciiTheme="majorHAnsi" w:hAnsiTheme="majorHAnsi" w:cstheme="majorHAnsi"/>
                <w:szCs w:val="16"/>
              </w:rPr>
            </w:pPr>
            <w:r w:rsidRPr="007B4834">
              <w:rPr>
                <w:rFonts w:asciiTheme="majorHAnsi" w:hAnsiTheme="majorHAnsi" w:cstheme="majorHAnsi"/>
                <w:b/>
                <w:szCs w:val="16"/>
              </w:rPr>
              <w:t>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6"/>
              </w:rPr>
              <w:t>___</w:t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</w:p>
          <w:p w14:paraId="2BEC2C6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0"/>
              </w:rPr>
            </w:pPr>
          </w:p>
          <w:p w14:paraId="1E70BE32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Cs w:val="16"/>
              </w:rPr>
            </w:pPr>
            <w:r w:rsidRPr="007B4834">
              <w:rPr>
                <w:rFonts w:asciiTheme="majorHAnsi" w:hAnsiTheme="majorHAnsi" w:cstheme="majorHAnsi"/>
                <w:b/>
                <w:szCs w:val="16"/>
              </w:rPr>
              <w:t>________________________________________________________________________________________________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Cs w:val="16"/>
              </w:rPr>
              <w:t>___</w:t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b/>
                <w:szCs w:val="16"/>
              </w:rPr>
              <w:t xml:space="preserve">                        </w:t>
            </w:r>
            <w:r w:rsidRPr="007B4834">
              <w:rPr>
                <w:rFonts w:asciiTheme="majorHAnsi" w:hAnsiTheme="majorHAnsi" w:cstheme="majorHAnsi"/>
                <w:szCs w:val="16"/>
              </w:rPr>
              <w:sym w:font="Wingdings" w:char="F071"/>
            </w:r>
          </w:p>
        </w:tc>
      </w:tr>
      <w:tr w:rsidR="001454ED" w:rsidRPr="007B4834" w14:paraId="1D01CD28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554A4339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PROVIDER INFORMATION</w:t>
            </w:r>
          </w:p>
        </w:tc>
      </w:tr>
      <w:tr w:rsidR="001454ED" w:rsidRPr="007B4834" w14:paraId="1C34B421" w14:textId="77777777" w:rsidTr="00C87132">
        <w:trPr>
          <w:trHeight w:val="858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283D23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Please provide the name and location of all your health care providers:</w:t>
            </w:r>
          </w:p>
          <w:p w14:paraId="47BE5E1A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</w:rPr>
            </w:pPr>
          </w:p>
          <w:p w14:paraId="6D2CE4F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Primary pharmacy:________________________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 Secondary pharmacy: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>_________________________________</w:t>
            </w:r>
          </w:p>
          <w:p w14:paraId="6E5973B5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14:paraId="78B8D0C6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Dentist:_______________________________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________________________________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Optometrist:____________________________________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_________________________</w:t>
            </w:r>
          </w:p>
          <w:p w14:paraId="652E3D07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14:paraId="39E8348C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OB-GYN:_______________________________________________________________</w:t>
            </w:r>
            <w:r w:rsidR="007B4834">
              <w:rPr>
                <w:rFonts w:asciiTheme="majorHAnsi" w:hAnsiTheme="majorHAnsi" w:cstheme="majorHAnsi"/>
                <w:b/>
                <w:sz w:val="14"/>
              </w:rPr>
              <w:t>___</w:t>
            </w:r>
          </w:p>
        </w:tc>
      </w:tr>
      <w:tr w:rsidR="001454ED" w:rsidRPr="007B4834" w14:paraId="6D5B7D15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/>
          </w:tcPr>
          <w:p w14:paraId="2CEF2497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REQUIRED INFORMATION</w:t>
            </w:r>
          </w:p>
        </w:tc>
      </w:tr>
      <w:tr w:rsidR="001454ED" w:rsidRPr="007B4834" w14:paraId="013BCC68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DA92BA" w14:textId="77777777" w:rsidR="001454ED" w:rsidRPr="007B4834" w:rsidRDefault="001454ED" w:rsidP="00EE5DA9">
            <w:pPr>
              <w:tabs>
                <w:tab w:val="left" w:pos="947"/>
                <w:tab w:val="center" w:pos="5548"/>
              </w:tabs>
              <w:rPr>
                <w:rFonts w:asciiTheme="majorHAnsi" w:hAnsiTheme="majorHAnsi" w:cstheme="majorHAnsi"/>
                <w:b/>
                <w:color w:val="FF0000"/>
              </w:rPr>
            </w:pPr>
            <w:r w:rsidRPr="007B4834">
              <w:rPr>
                <w:rFonts w:asciiTheme="majorHAnsi" w:hAnsiTheme="majorHAnsi" w:cstheme="majorHAnsi"/>
                <w:b/>
                <w:color w:val="FF0000"/>
              </w:rPr>
              <w:tab/>
            </w:r>
            <w:r w:rsidRPr="007B4834">
              <w:rPr>
                <w:rFonts w:asciiTheme="majorHAnsi" w:hAnsiTheme="majorHAnsi" w:cstheme="majorHAnsi"/>
                <w:b/>
                <w:color w:val="FF0000"/>
              </w:rPr>
              <w:tab/>
              <w:t xml:space="preserve">FEDERAL GRANT </w:t>
            </w:r>
            <w:r w:rsidR="007A52F0">
              <w:rPr>
                <w:rFonts w:asciiTheme="majorHAnsi" w:hAnsiTheme="majorHAnsi" w:cstheme="majorHAnsi"/>
                <w:b/>
                <w:color w:val="FF0000"/>
              </w:rPr>
              <w:t xml:space="preserve">REQUIREMENTS REQUIRE THAT WE </w:t>
            </w:r>
            <w:r w:rsidR="007C729E">
              <w:rPr>
                <w:rFonts w:asciiTheme="majorHAnsi" w:hAnsiTheme="majorHAnsi" w:cstheme="majorHAnsi"/>
                <w:b/>
                <w:color w:val="FF0000"/>
              </w:rPr>
              <w:t>COLLECT</w:t>
            </w:r>
            <w:r w:rsidRPr="007B4834">
              <w:rPr>
                <w:rFonts w:asciiTheme="majorHAnsi" w:hAnsiTheme="majorHAnsi" w:cstheme="majorHAnsi"/>
                <w:b/>
                <w:color w:val="FF0000"/>
              </w:rPr>
              <w:t xml:space="preserve"> THE FOLLOWING INFORMATION</w:t>
            </w:r>
          </w:p>
        </w:tc>
      </w:tr>
      <w:tr w:rsidR="001454ED" w:rsidRPr="007B4834" w14:paraId="2A30795B" w14:textId="77777777" w:rsidTr="00D816DA">
        <w:trPr>
          <w:trHeight w:val="285"/>
        </w:trPr>
        <w:tc>
          <w:tcPr>
            <w:tcW w:w="527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1D554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Where do you receive the majority of your medical care?</w:t>
            </w:r>
          </w:p>
          <w:p w14:paraId="765E2231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14:paraId="1452B89A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>State:                                   Country:</w:t>
            </w:r>
          </w:p>
        </w:tc>
        <w:tc>
          <w:tcPr>
            <w:tcW w:w="2962" w:type="dxa"/>
            <w:gridSpan w:val="1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096BB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How many people reside in your household?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2352E9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What is the </w:t>
            </w:r>
            <w:r w:rsidRPr="007B4834">
              <w:rPr>
                <w:rFonts w:asciiTheme="majorHAnsi" w:hAnsiTheme="majorHAnsi" w:cstheme="majorHAnsi"/>
                <w:b/>
                <w:i/>
                <w:sz w:val="14"/>
              </w:rPr>
              <w:t>approximate annual total income</w:t>
            </w: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 of your household?</w:t>
            </w:r>
          </w:p>
        </w:tc>
      </w:tr>
      <w:tr w:rsidR="001454ED" w:rsidRPr="007B4834" w14:paraId="7B9F47DF" w14:textId="77777777" w:rsidTr="00D816DA">
        <w:trPr>
          <w:trHeight w:val="111"/>
        </w:trPr>
        <w:tc>
          <w:tcPr>
            <w:tcW w:w="527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AC6131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Are you a veteran?</w:t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Yes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No</w:t>
            </w:r>
          </w:p>
        </w:tc>
        <w:tc>
          <w:tcPr>
            <w:tcW w:w="2962" w:type="dxa"/>
            <w:gridSpan w:val="1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195312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2923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948AD8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</w:tr>
      <w:tr w:rsidR="001454ED" w:rsidRPr="007B4834" w14:paraId="7FE606CB" w14:textId="77777777" w:rsidTr="00C87132">
        <w:trPr>
          <w:trHeight w:val="20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8953A30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 xml:space="preserve">Occupation related to agriculture </w:t>
            </w:r>
          </w:p>
        </w:tc>
      </w:tr>
      <w:tr w:rsidR="001454ED" w:rsidRPr="007B4834" w14:paraId="29A66E16" w14:textId="77777777" w:rsidTr="00D816DA">
        <w:trPr>
          <w:trHeight w:val="1866"/>
        </w:trPr>
        <w:tc>
          <w:tcPr>
            <w:tcW w:w="598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9FA543" w14:textId="77777777" w:rsidR="001454ED" w:rsidRPr="00232350" w:rsidRDefault="001454ED" w:rsidP="001454ED">
            <w:pPr>
              <w:numPr>
                <w:ilvl w:val="0"/>
                <w:numId w:val="12"/>
              </w:numPr>
              <w:ind w:left="510"/>
              <w:rPr>
                <w:rFonts w:asciiTheme="majorHAnsi" w:hAnsiTheme="majorHAnsi" w:cstheme="majorHAnsi"/>
                <w:sz w:val="14"/>
              </w:rPr>
            </w:pPr>
            <w:r w:rsidRPr="00232350">
              <w:rPr>
                <w:rFonts w:asciiTheme="majorHAnsi" w:hAnsiTheme="majorHAnsi" w:cstheme="majorHAnsi"/>
                <w:sz w:val="14"/>
              </w:rPr>
              <w:t>In the past two (2) years, have you or a member of your family ever worked in agriculture (farming) as your primary source of employment?</w:t>
            </w:r>
          </w:p>
          <w:p w14:paraId="2593DD93" w14:textId="77777777" w:rsidR="001454ED" w:rsidRPr="00232350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  <w:r w:rsidRPr="00232350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232350">
              <w:rPr>
                <w:rFonts w:asciiTheme="majorHAnsi" w:hAnsiTheme="majorHAnsi" w:cstheme="majorHAnsi"/>
                <w:sz w:val="14"/>
              </w:rPr>
              <w:t xml:space="preserve"> Yes – Please answer the rest of the questions.</w:t>
            </w:r>
          </w:p>
          <w:p w14:paraId="34A808E6" w14:textId="77777777" w:rsidR="001454ED" w:rsidRPr="00232350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  <w:r w:rsidRPr="00232350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232350">
              <w:rPr>
                <w:rFonts w:asciiTheme="majorHAnsi" w:hAnsiTheme="majorHAnsi" w:cstheme="majorHAnsi"/>
                <w:sz w:val="14"/>
              </w:rPr>
              <w:t xml:space="preserve"> No – Please skip ahead to D.</w:t>
            </w:r>
          </w:p>
          <w:p w14:paraId="2D6A37BF" w14:textId="77777777" w:rsidR="001454ED" w:rsidRPr="00232350" w:rsidRDefault="001454ED" w:rsidP="001454ED">
            <w:pPr>
              <w:ind w:left="510"/>
              <w:rPr>
                <w:rFonts w:asciiTheme="majorHAnsi" w:hAnsiTheme="majorHAnsi" w:cstheme="majorHAnsi"/>
                <w:sz w:val="14"/>
              </w:rPr>
            </w:pPr>
          </w:p>
          <w:p w14:paraId="5EE96C35" w14:textId="77777777" w:rsidR="001454ED" w:rsidRPr="00232350" w:rsidRDefault="001454ED" w:rsidP="001454ED">
            <w:pPr>
              <w:ind w:left="510"/>
              <w:rPr>
                <w:rFonts w:asciiTheme="majorHAnsi" w:hAnsiTheme="majorHAnsi" w:cstheme="majorHAnsi"/>
                <w:i/>
                <w:sz w:val="14"/>
              </w:rPr>
            </w:pPr>
            <w:r w:rsidRPr="00232350">
              <w:rPr>
                <w:rFonts w:asciiTheme="majorHAnsi" w:hAnsiTheme="majorHAnsi" w:cstheme="majorHAnsi"/>
                <w:i/>
                <w:sz w:val="14"/>
                <w:highlight w:val="yellow"/>
              </w:rPr>
              <w:t>Examples of agricultural work include the following:</w:t>
            </w:r>
          </w:p>
          <w:p w14:paraId="3BE91495" w14:textId="77777777" w:rsidR="001454ED" w:rsidRPr="00232350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232350">
              <w:rPr>
                <w:rFonts w:asciiTheme="majorHAnsi" w:hAnsiTheme="majorHAnsi" w:cstheme="majorHAnsi"/>
                <w:i/>
                <w:sz w:val="14"/>
              </w:rPr>
              <w:t>Preparing, irrigating, or spraying fields, nurseries, or orchards</w:t>
            </w:r>
          </w:p>
          <w:p w14:paraId="77C75E1C" w14:textId="3A92ECD7" w:rsidR="001454ED" w:rsidRPr="00232350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232350">
              <w:rPr>
                <w:rFonts w:asciiTheme="majorHAnsi" w:hAnsiTheme="majorHAnsi" w:cstheme="majorHAnsi"/>
                <w:i/>
                <w:sz w:val="14"/>
              </w:rPr>
              <w:t>Planting, picking, sorting, packing, or transporting fruits, vegetables, grains, nuts, plants, tobacco, hops, flowers, grass, hay, alfalfa, or other products</w:t>
            </w:r>
            <w:r w:rsidR="00E22074" w:rsidRPr="00232350">
              <w:rPr>
                <w:rFonts w:asciiTheme="majorHAnsi" w:hAnsiTheme="majorHAnsi" w:cstheme="majorHAnsi"/>
                <w:i/>
                <w:sz w:val="14"/>
              </w:rPr>
              <w:t xml:space="preserve"> in fields, or greenhouses</w:t>
            </w:r>
          </w:p>
          <w:p w14:paraId="36724B0A" w14:textId="77777777" w:rsidR="001454ED" w:rsidRPr="00232350" w:rsidRDefault="001454ED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232350">
              <w:rPr>
                <w:rFonts w:asciiTheme="majorHAnsi" w:hAnsiTheme="majorHAnsi" w:cstheme="majorHAnsi"/>
                <w:i/>
                <w:sz w:val="14"/>
              </w:rPr>
              <w:t>Planting trees, working with Christmas trees, or picking pine needles or Spanish moss</w:t>
            </w:r>
          </w:p>
          <w:p w14:paraId="59B583A4" w14:textId="65C0B7EA" w:rsidR="001454ED" w:rsidRPr="00232350" w:rsidRDefault="00E22074" w:rsidP="001454ED">
            <w:pPr>
              <w:numPr>
                <w:ilvl w:val="0"/>
                <w:numId w:val="11"/>
              </w:numPr>
              <w:ind w:left="690" w:hanging="151"/>
              <w:rPr>
                <w:rFonts w:asciiTheme="majorHAnsi" w:hAnsiTheme="majorHAnsi" w:cstheme="majorHAnsi"/>
                <w:i/>
                <w:sz w:val="14"/>
              </w:rPr>
            </w:pPr>
            <w:r w:rsidRPr="00232350">
              <w:rPr>
                <w:rFonts w:asciiTheme="majorHAnsi" w:hAnsiTheme="majorHAnsi" w:cstheme="majorHAnsi"/>
                <w:i/>
                <w:sz w:val="14"/>
              </w:rPr>
              <w:t>Taking care of cattle, dairy, sheep, poultry, and aquaculture (Ex: fish hatcheries)</w:t>
            </w:r>
          </w:p>
        </w:tc>
        <w:tc>
          <w:tcPr>
            <w:tcW w:w="517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880F95" w14:textId="67D894EC" w:rsidR="001454ED" w:rsidRPr="007B4834" w:rsidRDefault="001454ED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9" w:hanging="27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In the past two (2) years, have you or a member of your family</w:t>
            </w:r>
            <w:r w:rsidR="00E22074" w:rsidRPr="00E22074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had to find a temporary home in order to work in agriculture?</w:t>
            </w:r>
          </w:p>
          <w:p w14:paraId="35CA9B46" w14:textId="5E54DFA3"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  <w:r w:rsidR="00E22074">
              <w:rPr>
                <w:rFonts w:asciiTheme="majorHAnsi" w:hAnsiTheme="majorHAnsi" w:cstheme="majorHAnsi"/>
                <w:sz w:val="14"/>
                <w:szCs w:val="18"/>
              </w:rPr>
              <w:t xml:space="preserve"> 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(</w:t>
            </w:r>
            <w:r w:rsidR="00E22074" w:rsidRPr="00E22074">
              <w:rPr>
                <w:rFonts w:asciiTheme="majorHAnsi" w:hAnsiTheme="majorHAnsi" w:cstheme="majorHAnsi"/>
                <w:sz w:val="14"/>
                <w:szCs w:val="18"/>
                <w:highlight w:val="yellow"/>
              </w:rPr>
              <w:t>Migratory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)</w:t>
            </w:r>
          </w:p>
          <w:p w14:paraId="38B3A598" w14:textId="77777777"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  <w:p w14:paraId="5EE497E7" w14:textId="4CC57B0F" w:rsidR="001454ED" w:rsidRPr="00232350" w:rsidRDefault="00E22074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4"/>
                <w:szCs w:val="18"/>
              </w:rPr>
            </w:pPr>
            <w:r w:rsidRPr="00232350">
              <w:rPr>
                <w:rFonts w:asciiTheme="majorHAnsi" w:hAnsiTheme="majorHAnsi" w:cstheme="majorHAnsi"/>
                <w:sz w:val="14"/>
                <w:szCs w:val="18"/>
              </w:rPr>
              <w:t>In the past two (2) years, have you or a member of your family worked on seasonal basis, without having to find a temporary place to live</w:t>
            </w:r>
            <w:r w:rsidR="001454ED" w:rsidRPr="00232350">
              <w:rPr>
                <w:rFonts w:asciiTheme="majorHAnsi" w:hAnsiTheme="majorHAnsi" w:cstheme="majorHAnsi"/>
                <w:sz w:val="14"/>
                <w:szCs w:val="18"/>
              </w:rPr>
              <w:t>?</w:t>
            </w:r>
          </w:p>
          <w:p w14:paraId="02A4510A" w14:textId="6C0A3450"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  <w:r w:rsidR="006F2D48">
              <w:rPr>
                <w:rFonts w:asciiTheme="majorHAnsi" w:hAnsiTheme="majorHAnsi" w:cstheme="majorHAnsi"/>
                <w:sz w:val="14"/>
                <w:szCs w:val="18"/>
              </w:rPr>
              <w:t xml:space="preserve"> 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(</w:t>
            </w:r>
            <w:r w:rsidR="00E22074" w:rsidRPr="00E22074">
              <w:rPr>
                <w:rFonts w:asciiTheme="majorHAnsi" w:hAnsiTheme="majorHAnsi" w:cstheme="majorHAnsi"/>
                <w:sz w:val="14"/>
                <w:szCs w:val="18"/>
                <w:highlight w:val="yellow"/>
              </w:rPr>
              <w:t>Seasonal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)</w:t>
            </w:r>
          </w:p>
          <w:p w14:paraId="74C5911F" w14:textId="77777777" w:rsidR="001454ED" w:rsidRPr="007B4834" w:rsidRDefault="001454ED" w:rsidP="001454ED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  <w:p w14:paraId="5A5D3DB6" w14:textId="79E44B23" w:rsidR="001454ED" w:rsidRPr="007B4834" w:rsidRDefault="002B57D1" w:rsidP="001454E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5" w:hanging="255"/>
              <w:rPr>
                <w:rFonts w:asciiTheme="majorHAnsi" w:hAnsiTheme="majorHAnsi" w:cstheme="majorHAnsi"/>
                <w:sz w:val="14"/>
                <w:szCs w:val="18"/>
              </w:rPr>
            </w:pPr>
            <w:r>
              <w:rPr>
                <w:rFonts w:asciiTheme="majorHAnsi" w:hAnsiTheme="majorHAnsi" w:cstheme="majorHAnsi"/>
                <w:sz w:val="14"/>
                <w:szCs w:val="18"/>
              </w:rPr>
              <w:t>Has</w:t>
            </w:r>
            <w:r w:rsidR="001454ED"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age</w:t>
            </w:r>
            <w:r>
              <w:rPr>
                <w:rFonts w:asciiTheme="majorHAnsi" w:hAnsiTheme="majorHAnsi" w:cstheme="majorHAnsi"/>
                <w:sz w:val="14"/>
                <w:szCs w:val="18"/>
              </w:rPr>
              <w:t xml:space="preserve"> or disability</w:t>
            </w:r>
            <w:r w:rsidR="001454ED"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prevented you or a family member from traveling in order to work in agriculture?</w:t>
            </w:r>
          </w:p>
          <w:p w14:paraId="3F5977AD" w14:textId="430B6165" w:rsidR="00E22074" w:rsidRDefault="001454ED" w:rsidP="00E22074">
            <w:pPr>
              <w:ind w:left="360"/>
              <w:rPr>
                <w:rStyle w:val="CommentReference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>Yes</w:t>
            </w:r>
            <w:r w:rsidR="00E22074">
              <w:rPr>
                <w:rFonts w:asciiTheme="majorHAnsi" w:hAnsiTheme="majorHAnsi" w:cstheme="majorHAnsi"/>
                <w:sz w:val="14"/>
                <w:szCs w:val="18"/>
              </w:rPr>
              <w:t xml:space="preserve"> 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(</w:t>
            </w:r>
            <w:r w:rsidR="00E22074" w:rsidRPr="00E22074">
              <w:rPr>
                <w:rFonts w:asciiTheme="majorHAnsi" w:hAnsiTheme="majorHAnsi" w:cstheme="majorHAnsi"/>
                <w:sz w:val="14"/>
                <w:szCs w:val="18"/>
                <w:highlight w:val="yellow"/>
              </w:rPr>
              <w:t>Aged, or Disabled</w:t>
            </w:r>
            <w:r w:rsidR="00E22074" w:rsidRPr="00232350">
              <w:rPr>
                <w:rFonts w:asciiTheme="majorHAnsi" w:hAnsiTheme="majorHAnsi" w:cstheme="majorHAnsi"/>
                <w:sz w:val="14"/>
                <w:szCs w:val="18"/>
              </w:rPr>
              <w:t>)</w:t>
            </w:r>
          </w:p>
          <w:p w14:paraId="3A09EBC3" w14:textId="1B4EF6A9" w:rsidR="001454ED" w:rsidRPr="007B4834" w:rsidRDefault="001454ED" w:rsidP="00E22074">
            <w:pPr>
              <w:ind w:left="360"/>
              <w:rPr>
                <w:rFonts w:asciiTheme="majorHAnsi" w:hAnsiTheme="majorHAnsi" w:cstheme="majorHAnsi"/>
                <w:sz w:val="14"/>
                <w:szCs w:val="18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  <w:szCs w:val="18"/>
              </w:rPr>
              <w:t xml:space="preserve"> No</w:t>
            </w:r>
          </w:p>
        </w:tc>
      </w:tr>
      <w:tr w:rsidR="001454ED" w:rsidRPr="007B4834" w14:paraId="754FB96A" w14:textId="77777777" w:rsidTr="00D816DA">
        <w:trPr>
          <w:gridBefore w:val="1"/>
          <w:wBefore w:w="355" w:type="dxa"/>
          <w:trHeight w:val="399"/>
        </w:trPr>
        <w:tc>
          <w:tcPr>
            <w:tcW w:w="762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D9F816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Patient (or patient’s representative) signature:</w:t>
            </w:r>
          </w:p>
          <w:p w14:paraId="750F69BC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  <w:p w14:paraId="6B585A57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8E9DFD" w14:textId="77777777" w:rsidR="001454ED" w:rsidRPr="007B4834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Date:</w:t>
            </w:r>
          </w:p>
        </w:tc>
      </w:tr>
      <w:tr w:rsidR="001454ED" w:rsidRPr="007B4834" w14:paraId="3BEF57D5" w14:textId="77777777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0D082"/>
          </w:tcPr>
          <w:p w14:paraId="0E8914CB" w14:textId="77777777" w:rsidR="001454ED" w:rsidRPr="007B4834" w:rsidRDefault="001454ED" w:rsidP="001454E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B4834">
              <w:rPr>
                <w:rFonts w:asciiTheme="majorHAnsi" w:hAnsiTheme="majorHAnsi" w:cstheme="majorHAnsi"/>
                <w:b/>
                <w:color w:val="FFFFFF" w:themeColor="background1"/>
                <w:sz w:val="18"/>
              </w:rPr>
              <w:t>ADDITIONAL QUESTIONS</w:t>
            </w:r>
          </w:p>
        </w:tc>
      </w:tr>
      <w:tr w:rsidR="001454ED" w:rsidRPr="007B4834" w14:paraId="7CBFB7D0" w14:textId="77777777" w:rsidTr="00C87132">
        <w:trPr>
          <w:trHeight w:val="56"/>
        </w:trPr>
        <w:tc>
          <w:tcPr>
            <w:tcW w:w="11155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096709" w14:textId="77777777" w:rsidR="001454ED" w:rsidRDefault="001454ED" w:rsidP="001454ED">
            <w:pPr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Please take a moment to share the following information. Your input and time is greatly appreciated.</w:t>
            </w:r>
          </w:p>
          <w:p w14:paraId="4BC2AA3F" w14:textId="77777777" w:rsidR="001454ED" w:rsidRPr="007B4834" w:rsidRDefault="001454ED" w:rsidP="001454ED">
            <w:pPr>
              <w:rPr>
                <w:rFonts w:asciiTheme="majorHAnsi" w:hAnsiTheme="majorHAnsi" w:cstheme="majorHAnsi"/>
                <w:sz w:val="14"/>
              </w:rPr>
            </w:pPr>
          </w:p>
          <w:p w14:paraId="060A14E6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b/>
                <w:sz w:val="14"/>
              </w:rPr>
            </w:pPr>
            <w:r w:rsidRPr="007B4834">
              <w:rPr>
                <w:rFonts w:asciiTheme="majorHAnsi" w:hAnsiTheme="majorHAnsi" w:cstheme="majorHAnsi"/>
                <w:b/>
                <w:sz w:val="14"/>
              </w:rPr>
              <w:t>How did you hear about Oak Orchard Health?</w:t>
            </w:r>
          </w:p>
          <w:p w14:paraId="4BD05F25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Friend/Relative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Health provider referral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Insurance company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Hospital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Community event (please share the name of the event)</w:t>
            </w:r>
            <w:r w:rsidR="007B4834">
              <w:rPr>
                <w:rFonts w:asciiTheme="majorHAnsi" w:hAnsiTheme="majorHAnsi" w:cstheme="majorHAnsi"/>
                <w:sz w:val="14"/>
              </w:rPr>
              <w:t>:____________________________</w:t>
            </w:r>
          </w:p>
          <w:p w14:paraId="13DEF300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Web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Health fair (please share the name of the fair):_______________________________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County fair (please share the name of the fair)</w:t>
            </w:r>
            <w:r w:rsidR="007B4834">
              <w:rPr>
                <w:rFonts w:asciiTheme="majorHAnsi" w:hAnsiTheme="majorHAnsi" w:cstheme="majorHAnsi"/>
                <w:sz w:val="14"/>
              </w:rPr>
              <w:t>:________________________</w:t>
            </w:r>
          </w:p>
          <w:p w14:paraId="6B1CF155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Advertising (please check the corresponding box):</w:t>
            </w:r>
          </w:p>
          <w:p w14:paraId="50633BC5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Batavia Daily News</w:t>
            </w:r>
          </w:p>
          <w:p w14:paraId="09F8D201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Lake Country Penny Saver</w:t>
            </w:r>
            <w:r w:rsidR="007C729E">
              <w:rPr>
                <w:rFonts w:asciiTheme="majorHAnsi" w:hAnsiTheme="majorHAnsi" w:cstheme="majorHAnsi"/>
                <w:sz w:val="14"/>
              </w:rPr>
              <w:t>/Orleans Hub</w:t>
            </w:r>
          </w:p>
          <w:p w14:paraId="299D373F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7C729E">
              <w:rPr>
                <w:rFonts w:asciiTheme="majorHAnsi" w:hAnsiTheme="majorHAnsi" w:cstheme="majorHAnsi"/>
                <w:sz w:val="14"/>
              </w:rPr>
              <w:t>Hornell Spectator</w:t>
            </w:r>
          </w:p>
          <w:p w14:paraId="0F5D3F49" w14:textId="77777777" w:rsidR="001454ED" w:rsidRPr="007B4834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Pr="007B4834">
              <w:rPr>
                <w:rFonts w:asciiTheme="majorHAnsi" w:hAnsiTheme="majorHAnsi" w:cstheme="majorHAnsi"/>
                <w:sz w:val="14"/>
              </w:rPr>
              <w:t xml:space="preserve"> Suburban News</w:t>
            </w:r>
          </w:p>
          <w:p w14:paraId="07518D5E" w14:textId="77777777" w:rsidR="001454ED" w:rsidRDefault="001454ED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7C729E">
              <w:rPr>
                <w:rFonts w:asciiTheme="majorHAnsi" w:hAnsiTheme="majorHAnsi" w:cstheme="majorHAnsi"/>
                <w:sz w:val="14"/>
              </w:rPr>
              <w:t xml:space="preserve"> Wyoming Country Courier/Warsaw Penny Saver</w:t>
            </w:r>
          </w:p>
          <w:p w14:paraId="5EA90B50" w14:textId="77777777" w:rsidR="007C729E" w:rsidRPr="007B4834" w:rsidRDefault="007C729E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>
              <w:rPr>
                <w:rFonts w:asciiTheme="majorHAnsi" w:hAnsiTheme="majorHAnsi" w:cstheme="majorHAnsi"/>
                <w:sz w:val="14"/>
              </w:rPr>
              <w:t xml:space="preserve">        </w:t>
            </w:r>
            <w:r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>
              <w:rPr>
                <w:rFonts w:asciiTheme="majorHAnsi" w:hAnsiTheme="majorHAnsi" w:cstheme="majorHAnsi"/>
                <w:sz w:val="14"/>
              </w:rPr>
              <w:t xml:space="preserve"> Genesee Valley Penny Saver</w:t>
            </w:r>
          </w:p>
          <w:p w14:paraId="1623F6CC" w14:textId="1529EB45" w:rsidR="001454ED" w:rsidRPr="007B4834" w:rsidRDefault="00D26C8B" w:rsidP="001454ED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  <w:r w:rsidRPr="007B4834">
              <w:rPr>
                <w:rFonts w:asciiTheme="majorHAnsi" w:hAnsiTheme="majorHAnsi" w:cstheme="majorHAnsi"/>
                <w:noProof/>
                <w:color w:val="244061" w:themeColor="accent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FD5BC9" wp14:editId="0A66ACB9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166370</wp:posOffset>
                      </wp:positionV>
                      <wp:extent cx="144145" cy="128905"/>
                      <wp:effectExtent l="0" t="0" r="8255" b="444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89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A0D08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3C" id="5-Point Star 6" o:spid="_x0000_s1026" style="position:absolute;margin-left:451.4pt;margin-top:13.1pt;width:11.35pt;height: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" path="m,49237r55059,1l72073,,89086,49238r55059,-1l99601,79667r17015,49238l72073,98474,27529,128905,44544,79667,,49237xe" fillcolor="#a0d082" stroked="f" strokeweight="2pt">
                      <v:path arrowok="t" o:connecttype="custom" o:connectlocs="0,49237;55059,49238;72073,0;89086,49238;144145,49237;99601,79667;116616,128905;72073,98474;27529,128905;44544,79667;0,49237" o:connectangles="0,0,0,0,0,0,0,0,0,0,0"/>
                    </v:shape>
                  </w:pict>
                </mc:Fallback>
              </mc:AlternateContent>
            </w:r>
            <w:r w:rsidRPr="007B4834">
              <w:rPr>
                <w:rFonts w:asciiTheme="majorHAnsi" w:hAnsiTheme="majorHAnsi" w:cstheme="majorHAnsi"/>
                <w:noProof/>
                <w:color w:val="244061" w:themeColor="accent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3F6A21" wp14:editId="56DA673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167005</wp:posOffset>
                      </wp:positionV>
                      <wp:extent cx="144145" cy="128905"/>
                      <wp:effectExtent l="0" t="0" r="8255" b="444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289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A0D08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4409" id="5-Point Star 4" o:spid="_x0000_s1026" style="position:absolute;margin-left:92.4pt;margin-top:13.15pt;width:11.3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" path="m,49237r55059,1l72073,,89086,49238r55059,-1l99601,79667r17015,49238l72073,98474,27529,128905,44544,79667,,49237xe" fillcolor="#a0d082" stroked="f" strokeweight="2pt">
                      <v:path arrowok="t" o:connecttype="custom" o:connectlocs="0,49237;55059,49238;72073,0;89086,49238;144145,49237;99601,79667;116616,128905;72073,98474;27529,128905;44544,79667;0,49237" o:connectangles="0,0,0,0,0,0,0,0,0,0,0"/>
                    </v:shape>
                  </w:pict>
                </mc:Fallback>
              </mc:AlternateContent>
            </w:r>
            <w:r w:rsidR="001454ED" w:rsidRPr="007B4834">
              <w:rPr>
                <w:rFonts w:asciiTheme="majorHAnsi" w:hAnsiTheme="majorHAnsi" w:cstheme="majorHAnsi"/>
                <w:sz w:val="14"/>
              </w:rPr>
              <w:sym w:font="Wingdings" w:char="F071"/>
            </w:r>
            <w:r w:rsidR="001454ED" w:rsidRPr="007B4834">
              <w:rPr>
                <w:rFonts w:asciiTheme="majorHAnsi" w:hAnsiTheme="majorHAnsi" w:cstheme="majorHAnsi"/>
                <w:sz w:val="14"/>
              </w:rPr>
              <w:t xml:space="preserve"> Other (please share):__________________________________________________</w:t>
            </w:r>
          </w:p>
        </w:tc>
      </w:tr>
    </w:tbl>
    <w:p w14:paraId="61FBA03F" w14:textId="2BAC89A9" w:rsidR="00D87166" w:rsidRPr="007B4834" w:rsidRDefault="007B4834" w:rsidP="00EF6D34">
      <w:pPr>
        <w:jc w:val="center"/>
        <w:rPr>
          <w:rFonts w:asciiTheme="majorHAnsi" w:hAnsiTheme="majorHAnsi" w:cstheme="majorHAnsi"/>
          <w:sz w:val="14"/>
        </w:rPr>
      </w:pPr>
      <w:r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48B98" wp14:editId="5392D80B">
                <wp:simplePos x="0" y="0"/>
                <wp:positionH relativeFrom="column">
                  <wp:posOffset>-668020</wp:posOffset>
                </wp:positionH>
                <wp:positionV relativeFrom="paragraph">
                  <wp:posOffset>5281295</wp:posOffset>
                </wp:positionV>
                <wp:extent cx="419100" cy="269875"/>
                <wp:effectExtent l="0" t="0" r="0" b="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98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ED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52.6pt;margin-top:415.85pt;width:33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" adj="14645" fillcolor="black [3213]" stroked="f" strokeweight="2pt"/>
            </w:pict>
          </mc:Fallback>
        </mc:AlternateContent>
      </w:r>
      <w:r w:rsidR="00EF6D34" w:rsidRPr="007B4834">
        <w:rPr>
          <w:rFonts w:asciiTheme="majorHAnsi" w:hAnsiTheme="majorHAnsi" w:cstheme="majorHAnsi"/>
          <w:i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7932C" wp14:editId="5095ED47">
                <wp:simplePos x="0" y="0"/>
                <wp:positionH relativeFrom="margin">
                  <wp:posOffset>-581025</wp:posOffset>
                </wp:positionH>
                <wp:positionV relativeFrom="paragraph">
                  <wp:posOffset>9886950</wp:posOffset>
                </wp:positionV>
                <wp:extent cx="7086600" cy="476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</wps:spPr>
                      <wps:txbx>
                        <w:txbxContent>
                          <w:p w14:paraId="2894AD0F" w14:textId="77777777" w:rsidR="00EF6D34" w:rsidRPr="001D58F2" w:rsidRDefault="00EF6D34" w:rsidP="00EF6D34">
                            <w:pPr>
                              <w:rPr>
                                <w:b/>
                              </w:rPr>
                            </w:pPr>
                            <w:r w:rsidRPr="001D58F2">
                              <w:rPr>
                                <w:b/>
                              </w:rPr>
                              <w:t xml:space="preserve">Patient or </w:t>
                            </w:r>
                            <w:r>
                              <w:rPr>
                                <w:b/>
                              </w:rPr>
                              <w:t>patient representative s</w:t>
                            </w:r>
                            <w:r w:rsidRPr="001D58F2">
                              <w:rPr>
                                <w:b/>
                              </w:rPr>
                              <w:t xml:space="preserve">ignature:                         </w:t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</w:r>
                            <w:r w:rsidRPr="001D58F2"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044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75pt;margin-top:778.5pt;width:558pt;height:37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" fillcolor="window" strokecolor="#bfbfbf" strokeweight=".5pt">
                <v:textbox>
                  <w:txbxContent>
                    <w:p w:rsidR="00EF6D34" w:rsidRPr="001D58F2" w:rsidRDefault="00EF6D34" w:rsidP="00EF6D34">
                      <w:pPr>
                        <w:rPr>
                          <w:b/>
                        </w:rPr>
                      </w:pPr>
                      <w:r w:rsidRPr="001D58F2">
                        <w:rPr>
                          <w:b/>
                        </w:rPr>
                        <w:t xml:space="preserve">Patient or </w:t>
                      </w:r>
                      <w:r>
                        <w:rPr>
                          <w:b/>
                        </w:rPr>
                        <w:t>patient representative s</w:t>
                      </w:r>
                      <w:r w:rsidRPr="001D58F2">
                        <w:rPr>
                          <w:b/>
                        </w:rPr>
                        <w:t xml:space="preserve">ignature:                         </w:t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</w:r>
                      <w:r w:rsidRPr="001D58F2">
                        <w:rPr>
                          <w:b/>
                        </w:rPr>
                        <w:tab/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D34"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CA505" wp14:editId="3A137DB2">
                <wp:simplePos x="0" y="0"/>
                <wp:positionH relativeFrom="column">
                  <wp:posOffset>-804545</wp:posOffset>
                </wp:positionH>
                <wp:positionV relativeFrom="paragraph">
                  <wp:posOffset>9475470</wp:posOffset>
                </wp:positionV>
                <wp:extent cx="457200" cy="298450"/>
                <wp:effectExtent l="0" t="19050" r="3810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8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03D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63.35pt;margin-top:746.1pt;width:36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" adj="14550" fillcolor="windowText" strokeweight="2pt"/>
            </w:pict>
          </mc:Fallback>
        </mc:AlternateContent>
      </w:r>
      <w:r w:rsidR="00EF6D34" w:rsidRPr="007B4834">
        <w:rPr>
          <w:rFonts w:asciiTheme="majorHAnsi" w:hAnsiTheme="majorHAnsi" w:cstheme="majorHAnsi"/>
          <w:color w:val="244061" w:themeColor="accent1" w:themeShade="80"/>
          <w:sz w:val="20"/>
        </w:rPr>
        <w:t>Did you know we have a patient portal? Ask us about our patient portal today!</w:t>
      </w:r>
      <w:r w:rsidR="00CE128B" w:rsidRPr="007B4834">
        <w:rPr>
          <w:rFonts w:asciiTheme="majorHAnsi" w:hAnsiTheme="majorHAnsi" w:cstheme="majorHAnsi"/>
          <w:noProof/>
          <w:color w:val="244061" w:themeColor="accent1" w:themeShade="80"/>
          <w:sz w:val="20"/>
        </w:rPr>
        <w:t xml:space="preserve"> </w:t>
      </w:r>
    </w:p>
    <w:sectPr w:rsidR="00D87166" w:rsidRPr="007B4834" w:rsidSect="00E6133F">
      <w:headerReference w:type="default" r:id="rId9"/>
      <w:footerReference w:type="default" r:id="rId10"/>
      <w:pgSz w:w="12240" w:h="15840" w:code="1"/>
      <w:pgMar w:top="1440" w:right="1440" w:bottom="1620" w:left="1440" w:header="9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2507" w14:textId="77777777" w:rsidR="003E0B2B" w:rsidRDefault="003E0B2B" w:rsidP="00391B78">
      <w:r>
        <w:separator/>
      </w:r>
    </w:p>
  </w:endnote>
  <w:endnote w:type="continuationSeparator" w:id="0">
    <w:p w14:paraId="3A330FEA" w14:textId="77777777" w:rsidR="003E0B2B" w:rsidRDefault="003E0B2B" w:rsidP="003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C69F" w14:textId="77777777" w:rsidR="00AA06B5" w:rsidRPr="007B4834" w:rsidRDefault="00AA06B5" w:rsidP="00AA06B5">
    <w:pPr>
      <w:pStyle w:val="Footer"/>
      <w:rPr>
        <w:rFonts w:asciiTheme="majorHAnsi" w:hAnsiTheme="majorHAnsi" w:cstheme="majorHAnsi"/>
      </w:rPr>
    </w:pPr>
    <w:r w:rsidRPr="007B4834">
      <w:rPr>
        <w:rFonts w:asciiTheme="majorHAnsi" w:hAnsiTheme="majorHAnsi" w:cstheme="majorHAnsi"/>
        <w:noProof/>
      </w:rPr>
      <w:drawing>
        <wp:anchor distT="0" distB="0" distL="114300" distR="114300" simplePos="0" relativeHeight="251664384" behindDoc="1" locked="0" layoutInCell="1" allowOverlap="1" wp14:anchorId="7F25720C" wp14:editId="5A953164">
          <wp:simplePos x="0" y="0"/>
          <wp:positionH relativeFrom="margin">
            <wp:posOffset>-352425</wp:posOffset>
          </wp:positionH>
          <wp:positionV relativeFrom="page">
            <wp:posOffset>8925560</wp:posOffset>
          </wp:positionV>
          <wp:extent cx="6646545" cy="931545"/>
          <wp:effectExtent l="0" t="0" r="1905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etterhead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7" r="5230"/>
                  <a:stretch/>
                </pic:blipFill>
                <pic:spPr bwMode="auto">
                  <a:xfrm>
                    <a:off x="0" y="0"/>
                    <a:ext cx="6646545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338892" w14:textId="77777777" w:rsidR="00AA06B5" w:rsidRPr="007B4834" w:rsidRDefault="00AA06B5" w:rsidP="00AA06B5">
    <w:pPr>
      <w:pStyle w:val="Footer"/>
      <w:rPr>
        <w:rFonts w:asciiTheme="majorHAnsi" w:hAnsiTheme="majorHAnsi" w:cstheme="majorHAnsi"/>
      </w:rPr>
    </w:pPr>
  </w:p>
  <w:p w14:paraId="370B2C78" w14:textId="7CA718E3" w:rsidR="00AA06B5" w:rsidRPr="007B4834" w:rsidRDefault="00AA06B5" w:rsidP="00AA06B5">
    <w:pPr>
      <w:pStyle w:val="Footer"/>
      <w:ind w:firstLine="4680"/>
      <w:rPr>
        <w:rFonts w:asciiTheme="majorHAnsi" w:hAnsiTheme="majorHAnsi" w:cstheme="majorHAnsi"/>
        <w:szCs w:val="16"/>
      </w:rPr>
    </w:pPr>
    <w:r w:rsidRPr="007B4834">
      <w:rPr>
        <w:rFonts w:asciiTheme="majorHAnsi" w:hAnsiTheme="majorHAnsi" w:cstheme="majorHAnsi"/>
      </w:rPr>
      <w:fldChar w:fldCharType="begin"/>
    </w:r>
    <w:r w:rsidRPr="007B4834">
      <w:rPr>
        <w:rFonts w:asciiTheme="majorHAnsi" w:hAnsiTheme="majorHAnsi" w:cstheme="majorHAnsi"/>
      </w:rPr>
      <w:instrText xml:space="preserve"> PAGE   \* MERGEFORMAT </w:instrText>
    </w:r>
    <w:r w:rsidRPr="007B4834">
      <w:rPr>
        <w:rFonts w:asciiTheme="majorHAnsi" w:hAnsiTheme="majorHAnsi" w:cstheme="majorHAnsi"/>
      </w:rPr>
      <w:fldChar w:fldCharType="separate"/>
    </w:r>
    <w:r w:rsidR="00364526">
      <w:rPr>
        <w:rFonts w:asciiTheme="majorHAnsi" w:hAnsiTheme="majorHAnsi" w:cstheme="majorHAnsi"/>
        <w:noProof/>
      </w:rPr>
      <w:t>2</w:t>
    </w:r>
    <w:r w:rsidRPr="007B4834">
      <w:rPr>
        <w:rFonts w:asciiTheme="majorHAnsi" w:hAnsiTheme="majorHAnsi" w:cstheme="majorHAnsi"/>
        <w:noProof/>
      </w:rPr>
      <w:fldChar w:fldCharType="end"/>
    </w:r>
    <w:r w:rsidR="003873C9">
      <w:rPr>
        <w:rFonts w:asciiTheme="majorHAnsi" w:hAnsiTheme="majorHAnsi" w:cstheme="majorHAnsi"/>
        <w:noProof/>
      </w:rPr>
      <w:tab/>
      <w:t xml:space="preserve">REV </w:t>
    </w:r>
    <w:r w:rsidR="00561A37">
      <w:rPr>
        <w:rFonts w:asciiTheme="majorHAnsi" w:hAnsiTheme="majorHAnsi" w:cstheme="majorHAnsi"/>
        <w:noProof/>
      </w:rPr>
      <w:t>20201012</w:t>
    </w:r>
  </w:p>
  <w:p w14:paraId="42B5D2DB" w14:textId="77777777" w:rsidR="005A4485" w:rsidRPr="007B4834" w:rsidRDefault="005A448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FD4F" w14:textId="77777777" w:rsidR="003E0B2B" w:rsidRDefault="003E0B2B" w:rsidP="00391B78">
      <w:r>
        <w:separator/>
      </w:r>
    </w:p>
  </w:footnote>
  <w:footnote w:type="continuationSeparator" w:id="0">
    <w:p w14:paraId="7C992C92" w14:textId="77777777" w:rsidR="003E0B2B" w:rsidRDefault="003E0B2B" w:rsidP="0039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AA8E" w14:textId="67DCAD83" w:rsidR="00391B78" w:rsidRPr="00E6133F" w:rsidRDefault="00561A37" w:rsidP="00E6133F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F96C55" wp14:editId="397BB5E8">
              <wp:simplePos x="0" y="0"/>
              <wp:positionH relativeFrom="column">
                <wp:posOffset>1943100</wp:posOffset>
              </wp:positionH>
              <wp:positionV relativeFrom="paragraph">
                <wp:posOffset>304800</wp:posOffset>
              </wp:positionV>
              <wp:extent cx="4733925" cy="295275"/>
              <wp:effectExtent l="57150" t="57150" r="85725" b="1238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txbx>
                      <w:txbxContent>
                        <w:p w14:paraId="2E1FB2F2" w14:textId="10EABEF1" w:rsidR="00561A37" w:rsidRDefault="00561A37">
                          <w:r>
                            <w:t>ALBION  ALEXANDER  BATAVIA  BROCKPORT  CORFU  HORNELL  LYNDONVILLE  WARSAW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F96C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53pt;margin-top:24pt;width:372.7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" fillcolor="white [3201]" stroked="f" strokeweight=".5pt">
              <v:shadow on="t" color="black" opacity="20971f" offset="0,2.2pt"/>
              <v:textbox>
                <w:txbxContent>
                  <w:p w14:paraId="2E1FB2F2" w14:textId="10EABEF1" w:rsidR="00561A37" w:rsidRDefault="00561A37">
                    <w:r>
                      <w:t>ALBION  ALEXANDER  BATAVIA  BROCKPORT  CORFU  HORNELL  LYNDONVILLE  WARSAW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1180178" wp14:editId="2F86517D">
          <wp:simplePos x="0" y="0"/>
          <wp:positionH relativeFrom="column">
            <wp:posOffset>-657224</wp:posOffset>
          </wp:positionH>
          <wp:positionV relativeFrom="paragraph">
            <wp:posOffset>28575</wp:posOffset>
          </wp:positionV>
          <wp:extent cx="2419350" cy="795020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15"/>
                  <a:stretch/>
                </pic:blipFill>
                <pic:spPr bwMode="auto">
                  <a:xfrm>
                    <a:off x="0" y="0"/>
                    <a:ext cx="2420896" cy="7955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00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07FFE9F" wp14:editId="3712CE60">
              <wp:simplePos x="0" y="0"/>
              <wp:positionH relativeFrom="page">
                <wp:posOffset>2800350</wp:posOffset>
              </wp:positionH>
              <wp:positionV relativeFrom="paragraph">
                <wp:posOffset>638175</wp:posOffset>
              </wp:positionV>
              <wp:extent cx="2152650" cy="23685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85E34" w14:textId="77777777" w:rsidR="00D85001" w:rsidRPr="007B4834" w:rsidRDefault="00316732" w:rsidP="006C2F8E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</w:pPr>
                          <w:r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 xml:space="preserve">NEW PATIENT </w:t>
                          </w:r>
                          <w:r w:rsidR="00D85001"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>REGISTRATION</w:t>
                          </w:r>
                          <w:r w:rsidRPr="007B4834">
                            <w:rPr>
                              <w:rFonts w:asciiTheme="majorHAnsi" w:hAnsiTheme="majorHAnsi" w:cstheme="majorHAnsi"/>
                              <w:b/>
                              <w:sz w:val="20"/>
                            </w:rPr>
                            <w:t xml:space="preserve"> FOFORMFORMFORM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FFE9F" id="Text Box 2" o:spid="_x0000_s1028" type="#_x0000_t202" style="position:absolute;left:0;text-align:left;margin-left:220.5pt;margin-top:50.25pt;width:169.5pt;height:18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zZIQIAAB0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" stroked="f">
              <v:textbox>
                <w:txbxContent>
                  <w:p w14:paraId="74585E34" w14:textId="77777777" w:rsidR="00D85001" w:rsidRPr="007B4834" w:rsidRDefault="00316732" w:rsidP="006C2F8E">
                    <w:pPr>
                      <w:jc w:val="center"/>
                      <w:rPr>
                        <w:rFonts w:asciiTheme="majorHAnsi" w:hAnsiTheme="majorHAnsi" w:cstheme="majorHAnsi"/>
                        <w:b/>
                        <w:sz w:val="20"/>
                      </w:rPr>
                    </w:pPr>
                    <w:r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 xml:space="preserve">NEW PATIENT </w:t>
                    </w:r>
                    <w:r w:rsidR="00D85001"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>REGISTRATION</w:t>
                    </w:r>
                    <w:r w:rsidRPr="007B4834">
                      <w:rPr>
                        <w:rFonts w:asciiTheme="majorHAnsi" w:hAnsiTheme="majorHAnsi" w:cstheme="majorHAnsi"/>
                        <w:b/>
                        <w:sz w:val="20"/>
                      </w:rPr>
                      <w:t xml:space="preserve"> FOFORMFORMFORM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3E2"/>
    <w:multiLevelType w:val="hybridMultilevel"/>
    <w:tmpl w:val="E3F6EFBE"/>
    <w:lvl w:ilvl="0" w:tplc="40520088"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96F764C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2FBF"/>
    <w:multiLevelType w:val="hybridMultilevel"/>
    <w:tmpl w:val="1E6A1318"/>
    <w:lvl w:ilvl="0" w:tplc="5792E49E">
      <w:numFmt w:val="bullet"/>
      <w:lvlText w:val="–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8EC1522"/>
    <w:multiLevelType w:val="hybridMultilevel"/>
    <w:tmpl w:val="6FAC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E3A47"/>
    <w:multiLevelType w:val="hybridMultilevel"/>
    <w:tmpl w:val="9A10C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78"/>
    <w:rsid w:val="000071F7"/>
    <w:rsid w:val="0002798A"/>
    <w:rsid w:val="000406CB"/>
    <w:rsid w:val="000515BE"/>
    <w:rsid w:val="00073A84"/>
    <w:rsid w:val="0008159E"/>
    <w:rsid w:val="00083002"/>
    <w:rsid w:val="00087B85"/>
    <w:rsid w:val="000943C8"/>
    <w:rsid w:val="000A01F1"/>
    <w:rsid w:val="000A4FE2"/>
    <w:rsid w:val="000B1DC2"/>
    <w:rsid w:val="000B5612"/>
    <w:rsid w:val="000C05D6"/>
    <w:rsid w:val="000C1163"/>
    <w:rsid w:val="000D2539"/>
    <w:rsid w:val="000D280D"/>
    <w:rsid w:val="000E4041"/>
    <w:rsid w:val="000F1422"/>
    <w:rsid w:val="000F2DF4"/>
    <w:rsid w:val="000F6783"/>
    <w:rsid w:val="000F6CD0"/>
    <w:rsid w:val="00106B2C"/>
    <w:rsid w:val="00110E2E"/>
    <w:rsid w:val="00113690"/>
    <w:rsid w:val="00120C95"/>
    <w:rsid w:val="00122BE2"/>
    <w:rsid w:val="001235FD"/>
    <w:rsid w:val="00127669"/>
    <w:rsid w:val="0013148F"/>
    <w:rsid w:val="001454ED"/>
    <w:rsid w:val="0014663E"/>
    <w:rsid w:val="001526CB"/>
    <w:rsid w:val="00162467"/>
    <w:rsid w:val="001713E8"/>
    <w:rsid w:val="00180664"/>
    <w:rsid w:val="001A4E9D"/>
    <w:rsid w:val="001B50DA"/>
    <w:rsid w:val="001B5D68"/>
    <w:rsid w:val="001D25AB"/>
    <w:rsid w:val="001D58F2"/>
    <w:rsid w:val="001D7DA8"/>
    <w:rsid w:val="001E15C2"/>
    <w:rsid w:val="001E78F0"/>
    <w:rsid w:val="002123A6"/>
    <w:rsid w:val="00232350"/>
    <w:rsid w:val="00250014"/>
    <w:rsid w:val="0025423B"/>
    <w:rsid w:val="00254830"/>
    <w:rsid w:val="0026048E"/>
    <w:rsid w:val="002736B8"/>
    <w:rsid w:val="00275253"/>
    <w:rsid w:val="00275BB5"/>
    <w:rsid w:val="00277CF7"/>
    <w:rsid w:val="00283B94"/>
    <w:rsid w:val="00286F6A"/>
    <w:rsid w:val="00291C8C"/>
    <w:rsid w:val="002A06A8"/>
    <w:rsid w:val="002A1ECE"/>
    <w:rsid w:val="002A2510"/>
    <w:rsid w:val="002B27FD"/>
    <w:rsid w:val="002B2CE0"/>
    <w:rsid w:val="002B4D1D"/>
    <w:rsid w:val="002B57D1"/>
    <w:rsid w:val="002C10B1"/>
    <w:rsid w:val="002C26AC"/>
    <w:rsid w:val="002D0D1C"/>
    <w:rsid w:val="002D222A"/>
    <w:rsid w:val="002D6BDE"/>
    <w:rsid w:val="002E310F"/>
    <w:rsid w:val="003076FD"/>
    <w:rsid w:val="00307B1B"/>
    <w:rsid w:val="00307B26"/>
    <w:rsid w:val="00316333"/>
    <w:rsid w:val="00316732"/>
    <w:rsid w:val="00317005"/>
    <w:rsid w:val="0033096F"/>
    <w:rsid w:val="00330D53"/>
    <w:rsid w:val="00335259"/>
    <w:rsid w:val="0033778B"/>
    <w:rsid w:val="00364526"/>
    <w:rsid w:val="003816D7"/>
    <w:rsid w:val="003873C9"/>
    <w:rsid w:val="00387DFD"/>
    <w:rsid w:val="00391B78"/>
    <w:rsid w:val="003929F1"/>
    <w:rsid w:val="003939B1"/>
    <w:rsid w:val="003A1B63"/>
    <w:rsid w:val="003A41A1"/>
    <w:rsid w:val="003B2326"/>
    <w:rsid w:val="003E0B2B"/>
    <w:rsid w:val="003E11D5"/>
    <w:rsid w:val="003E456E"/>
    <w:rsid w:val="0040207F"/>
    <w:rsid w:val="00404094"/>
    <w:rsid w:val="00437ED0"/>
    <w:rsid w:val="00440CD8"/>
    <w:rsid w:val="00443837"/>
    <w:rsid w:val="00450F66"/>
    <w:rsid w:val="004612F0"/>
    <w:rsid w:val="00461739"/>
    <w:rsid w:val="00466E9A"/>
    <w:rsid w:val="00467865"/>
    <w:rsid w:val="00470B52"/>
    <w:rsid w:val="0048685F"/>
    <w:rsid w:val="00491BAB"/>
    <w:rsid w:val="00495456"/>
    <w:rsid w:val="004A142B"/>
    <w:rsid w:val="004A1437"/>
    <w:rsid w:val="004A29BF"/>
    <w:rsid w:val="004A4198"/>
    <w:rsid w:val="004A54EA"/>
    <w:rsid w:val="004B0578"/>
    <w:rsid w:val="004B1E4C"/>
    <w:rsid w:val="004D28D8"/>
    <w:rsid w:val="004D3A04"/>
    <w:rsid w:val="004E34C6"/>
    <w:rsid w:val="004F62AD"/>
    <w:rsid w:val="00501AE8"/>
    <w:rsid w:val="00504B65"/>
    <w:rsid w:val="005114CE"/>
    <w:rsid w:val="00512169"/>
    <w:rsid w:val="00516B2B"/>
    <w:rsid w:val="0052122B"/>
    <w:rsid w:val="0052375B"/>
    <w:rsid w:val="00532E5B"/>
    <w:rsid w:val="0053563D"/>
    <w:rsid w:val="00540A5B"/>
    <w:rsid w:val="00551E6E"/>
    <w:rsid w:val="005557F6"/>
    <w:rsid w:val="00561A37"/>
    <w:rsid w:val="00563778"/>
    <w:rsid w:val="005665A6"/>
    <w:rsid w:val="00575316"/>
    <w:rsid w:val="00575A40"/>
    <w:rsid w:val="00594805"/>
    <w:rsid w:val="005A4485"/>
    <w:rsid w:val="005B4AE2"/>
    <w:rsid w:val="005C3034"/>
    <w:rsid w:val="005E120E"/>
    <w:rsid w:val="005E63CC"/>
    <w:rsid w:val="005F1F9B"/>
    <w:rsid w:val="005F6E87"/>
    <w:rsid w:val="005F79EB"/>
    <w:rsid w:val="00601460"/>
    <w:rsid w:val="00613129"/>
    <w:rsid w:val="00617C65"/>
    <w:rsid w:val="006328BA"/>
    <w:rsid w:val="00642B29"/>
    <w:rsid w:val="006516A9"/>
    <w:rsid w:val="00657653"/>
    <w:rsid w:val="006860E1"/>
    <w:rsid w:val="006B442D"/>
    <w:rsid w:val="006C2F8E"/>
    <w:rsid w:val="006C70F1"/>
    <w:rsid w:val="006D2635"/>
    <w:rsid w:val="006D5C6F"/>
    <w:rsid w:val="006D604D"/>
    <w:rsid w:val="006D779C"/>
    <w:rsid w:val="006E4F63"/>
    <w:rsid w:val="006E729E"/>
    <w:rsid w:val="006F2D48"/>
    <w:rsid w:val="0071107D"/>
    <w:rsid w:val="007216C5"/>
    <w:rsid w:val="00742A9B"/>
    <w:rsid w:val="007602AC"/>
    <w:rsid w:val="00774B67"/>
    <w:rsid w:val="00793AC6"/>
    <w:rsid w:val="00794461"/>
    <w:rsid w:val="007A52F0"/>
    <w:rsid w:val="007A71DE"/>
    <w:rsid w:val="007B199B"/>
    <w:rsid w:val="007B4834"/>
    <w:rsid w:val="007B6119"/>
    <w:rsid w:val="007B69F9"/>
    <w:rsid w:val="007B6C80"/>
    <w:rsid w:val="007C35AA"/>
    <w:rsid w:val="007C729E"/>
    <w:rsid w:val="007E2A15"/>
    <w:rsid w:val="007E32E7"/>
    <w:rsid w:val="00802563"/>
    <w:rsid w:val="008070FA"/>
    <w:rsid w:val="008107D6"/>
    <w:rsid w:val="00823CCF"/>
    <w:rsid w:val="00841645"/>
    <w:rsid w:val="00852EC6"/>
    <w:rsid w:val="008616DF"/>
    <w:rsid w:val="008636BC"/>
    <w:rsid w:val="0088782D"/>
    <w:rsid w:val="00887A1E"/>
    <w:rsid w:val="008A725A"/>
    <w:rsid w:val="008A7C12"/>
    <w:rsid w:val="008B7081"/>
    <w:rsid w:val="008E492E"/>
    <w:rsid w:val="008E72CF"/>
    <w:rsid w:val="008F6004"/>
    <w:rsid w:val="00902964"/>
    <w:rsid w:val="0090439A"/>
    <w:rsid w:val="00905856"/>
    <w:rsid w:val="0090679F"/>
    <w:rsid w:val="00911682"/>
    <w:rsid w:val="0091304C"/>
    <w:rsid w:val="009309C4"/>
    <w:rsid w:val="00931961"/>
    <w:rsid w:val="00937437"/>
    <w:rsid w:val="009469F5"/>
    <w:rsid w:val="0094790F"/>
    <w:rsid w:val="00947DB7"/>
    <w:rsid w:val="0095319E"/>
    <w:rsid w:val="00964070"/>
    <w:rsid w:val="00966B90"/>
    <w:rsid w:val="00971B9E"/>
    <w:rsid w:val="009737B7"/>
    <w:rsid w:val="00977026"/>
    <w:rsid w:val="009802C4"/>
    <w:rsid w:val="00991793"/>
    <w:rsid w:val="00996194"/>
    <w:rsid w:val="009976D9"/>
    <w:rsid w:val="00997A3E"/>
    <w:rsid w:val="009A4EA3"/>
    <w:rsid w:val="009A55DC"/>
    <w:rsid w:val="009B477E"/>
    <w:rsid w:val="009B7072"/>
    <w:rsid w:val="009C220D"/>
    <w:rsid w:val="009C5A0B"/>
    <w:rsid w:val="009D44CA"/>
    <w:rsid w:val="009D4818"/>
    <w:rsid w:val="009E3156"/>
    <w:rsid w:val="009E579B"/>
    <w:rsid w:val="009F29FB"/>
    <w:rsid w:val="00A00773"/>
    <w:rsid w:val="00A14647"/>
    <w:rsid w:val="00A157DE"/>
    <w:rsid w:val="00A211B2"/>
    <w:rsid w:val="00A211DE"/>
    <w:rsid w:val="00A23C5E"/>
    <w:rsid w:val="00A26B10"/>
    <w:rsid w:val="00A2727E"/>
    <w:rsid w:val="00A35524"/>
    <w:rsid w:val="00A46661"/>
    <w:rsid w:val="00A55ECE"/>
    <w:rsid w:val="00A74F99"/>
    <w:rsid w:val="00A76355"/>
    <w:rsid w:val="00A80FE6"/>
    <w:rsid w:val="00A82BA3"/>
    <w:rsid w:val="00A8747B"/>
    <w:rsid w:val="00A92012"/>
    <w:rsid w:val="00A93ADC"/>
    <w:rsid w:val="00A93FD1"/>
    <w:rsid w:val="00A94ACC"/>
    <w:rsid w:val="00A95ADD"/>
    <w:rsid w:val="00AA06B5"/>
    <w:rsid w:val="00AA4DDF"/>
    <w:rsid w:val="00AB7A94"/>
    <w:rsid w:val="00AE2900"/>
    <w:rsid w:val="00AE5A28"/>
    <w:rsid w:val="00AE6FA4"/>
    <w:rsid w:val="00AF1EF0"/>
    <w:rsid w:val="00AF3206"/>
    <w:rsid w:val="00AF4D5F"/>
    <w:rsid w:val="00AF5C1D"/>
    <w:rsid w:val="00B03907"/>
    <w:rsid w:val="00B0626D"/>
    <w:rsid w:val="00B11811"/>
    <w:rsid w:val="00B17350"/>
    <w:rsid w:val="00B241B1"/>
    <w:rsid w:val="00B25F31"/>
    <w:rsid w:val="00B311E1"/>
    <w:rsid w:val="00B32F0D"/>
    <w:rsid w:val="00B34F63"/>
    <w:rsid w:val="00B41CF2"/>
    <w:rsid w:val="00B46F56"/>
    <w:rsid w:val="00B4735C"/>
    <w:rsid w:val="00B77CB0"/>
    <w:rsid w:val="00B821AB"/>
    <w:rsid w:val="00B848BC"/>
    <w:rsid w:val="00B86E73"/>
    <w:rsid w:val="00B90EC2"/>
    <w:rsid w:val="00BA268F"/>
    <w:rsid w:val="00BA705B"/>
    <w:rsid w:val="00BB7573"/>
    <w:rsid w:val="00BD3423"/>
    <w:rsid w:val="00BE1480"/>
    <w:rsid w:val="00C031E0"/>
    <w:rsid w:val="00C079CA"/>
    <w:rsid w:val="00C102E4"/>
    <w:rsid w:val="00C133F3"/>
    <w:rsid w:val="00C255F7"/>
    <w:rsid w:val="00C2566E"/>
    <w:rsid w:val="00C32E5F"/>
    <w:rsid w:val="00C348B6"/>
    <w:rsid w:val="00C43844"/>
    <w:rsid w:val="00C44ECA"/>
    <w:rsid w:val="00C55E82"/>
    <w:rsid w:val="00C60440"/>
    <w:rsid w:val="00C67741"/>
    <w:rsid w:val="00C70E44"/>
    <w:rsid w:val="00C71A00"/>
    <w:rsid w:val="00C73978"/>
    <w:rsid w:val="00C74647"/>
    <w:rsid w:val="00C757D4"/>
    <w:rsid w:val="00C76039"/>
    <w:rsid w:val="00C76480"/>
    <w:rsid w:val="00C87132"/>
    <w:rsid w:val="00C87985"/>
    <w:rsid w:val="00C92FD6"/>
    <w:rsid w:val="00C93D0E"/>
    <w:rsid w:val="00C971D6"/>
    <w:rsid w:val="00CC2F47"/>
    <w:rsid w:val="00CC6598"/>
    <w:rsid w:val="00CC6BB1"/>
    <w:rsid w:val="00CD272D"/>
    <w:rsid w:val="00CE0389"/>
    <w:rsid w:val="00CE128B"/>
    <w:rsid w:val="00CF5E94"/>
    <w:rsid w:val="00D01268"/>
    <w:rsid w:val="00D14E73"/>
    <w:rsid w:val="00D2193A"/>
    <w:rsid w:val="00D22D88"/>
    <w:rsid w:val="00D26377"/>
    <w:rsid w:val="00D26C8B"/>
    <w:rsid w:val="00D32939"/>
    <w:rsid w:val="00D40728"/>
    <w:rsid w:val="00D51DDD"/>
    <w:rsid w:val="00D6155E"/>
    <w:rsid w:val="00D705A7"/>
    <w:rsid w:val="00D816DA"/>
    <w:rsid w:val="00D85001"/>
    <w:rsid w:val="00D85DF2"/>
    <w:rsid w:val="00D87166"/>
    <w:rsid w:val="00D87F85"/>
    <w:rsid w:val="00DC47A2"/>
    <w:rsid w:val="00DE1551"/>
    <w:rsid w:val="00DE2C5A"/>
    <w:rsid w:val="00DE7CCF"/>
    <w:rsid w:val="00DE7FB7"/>
    <w:rsid w:val="00E03965"/>
    <w:rsid w:val="00E03E1F"/>
    <w:rsid w:val="00E20DDA"/>
    <w:rsid w:val="00E22074"/>
    <w:rsid w:val="00E23EAF"/>
    <w:rsid w:val="00E32A8B"/>
    <w:rsid w:val="00E36054"/>
    <w:rsid w:val="00E37E7B"/>
    <w:rsid w:val="00E46E04"/>
    <w:rsid w:val="00E6133F"/>
    <w:rsid w:val="00E62D2C"/>
    <w:rsid w:val="00E65768"/>
    <w:rsid w:val="00E755B8"/>
    <w:rsid w:val="00E819DB"/>
    <w:rsid w:val="00E829E7"/>
    <w:rsid w:val="00E82AE5"/>
    <w:rsid w:val="00E83A9C"/>
    <w:rsid w:val="00E867D7"/>
    <w:rsid w:val="00E87396"/>
    <w:rsid w:val="00E9620D"/>
    <w:rsid w:val="00EA2A3B"/>
    <w:rsid w:val="00EA6E51"/>
    <w:rsid w:val="00EB5064"/>
    <w:rsid w:val="00EB559F"/>
    <w:rsid w:val="00EC42A3"/>
    <w:rsid w:val="00ED02AA"/>
    <w:rsid w:val="00ED0869"/>
    <w:rsid w:val="00EE4BB4"/>
    <w:rsid w:val="00EE5DA9"/>
    <w:rsid w:val="00EF6D34"/>
    <w:rsid w:val="00EF7F81"/>
    <w:rsid w:val="00F03FC7"/>
    <w:rsid w:val="00F05430"/>
    <w:rsid w:val="00F07933"/>
    <w:rsid w:val="00F231C0"/>
    <w:rsid w:val="00F3274B"/>
    <w:rsid w:val="00F36572"/>
    <w:rsid w:val="00F47A06"/>
    <w:rsid w:val="00F620AD"/>
    <w:rsid w:val="00F71435"/>
    <w:rsid w:val="00F75EBB"/>
    <w:rsid w:val="00F83033"/>
    <w:rsid w:val="00F8316C"/>
    <w:rsid w:val="00F939AB"/>
    <w:rsid w:val="00F94890"/>
    <w:rsid w:val="00F966AA"/>
    <w:rsid w:val="00FA0453"/>
    <w:rsid w:val="00FA6E56"/>
    <w:rsid w:val="00FB51DF"/>
    <w:rsid w:val="00FB538F"/>
    <w:rsid w:val="00FC0ABB"/>
    <w:rsid w:val="00FC3071"/>
    <w:rsid w:val="00FC7060"/>
    <w:rsid w:val="00FD5902"/>
    <w:rsid w:val="00FD59C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8C6E6E"/>
  <w15:docId w15:val="{383D7619-D6F8-4AC9-87BE-88EC88C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7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7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qFormat/>
    <w:rsid w:val="00466E9A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66E9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07B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B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7B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ey\AppData\Roaming\Microsoft\Templates\Patient%20registration%20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63A0-B220-4672-8A45-ADDF8EBD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2</Pages>
  <Words>931</Words>
  <Characters>7707</Characters>
  <Application>Microsoft Office Word</Application>
  <DocSecurity>0</DocSecurity>
  <Lines>220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Sarah Corey</dc:creator>
  <cp:keywords/>
  <cp:lastModifiedBy>Mary Stoughton</cp:lastModifiedBy>
  <cp:revision>2</cp:revision>
  <cp:lastPrinted>2018-06-27T14:09:00Z</cp:lastPrinted>
  <dcterms:created xsi:type="dcterms:W3CDTF">2023-03-23T18:35:00Z</dcterms:created>
  <dcterms:modified xsi:type="dcterms:W3CDTF">2023-03-23T18:35:00Z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